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8CC8E" w14:textId="08332F62" w:rsidR="00C65134" w:rsidRDefault="00C65134" w:rsidP="00CD6EDE"/>
    <w:tbl>
      <w:tblPr>
        <w:tblStyle w:val="a4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9"/>
        <w:gridCol w:w="6398"/>
      </w:tblGrid>
      <w:tr w:rsidR="00E400A8" w14:paraId="1EB39515" w14:textId="77777777" w:rsidTr="00565F18">
        <w:tc>
          <w:tcPr>
            <w:tcW w:w="3809" w:type="dxa"/>
          </w:tcPr>
          <w:p w14:paraId="2FAFE88F" w14:textId="2CAB12D3" w:rsidR="00E400A8" w:rsidRPr="00E400A8" w:rsidRDefault="00E400A8" w:rsidP="002D3DF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00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ПРИНЯТО </w:t>
            </w:r>
            <w:r w:rsidRPr="00E400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на педагогическом совете </w:t>
            </w:r>
            <w:r w:rsidRPr="00E400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</w:t>
            </w:r>
            <w:r w:rsidR="00565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E400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ОУ «Шахтёрская </w:t>
            </w:r>
            <w:r w:rsidR="00CD6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E400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 №</w:t>
            </w:r>
            <w:r w:rsidR="00CD6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Pr="00E400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».</w:t>
            </w:r>
          </w:p>
          <w:p w14:paraId="0A798AD9" w14:textId="394DAD69" w:rsidR="00E400A8" w:rsidRPr="00E400A8" w:rsidRDefault="00E400A8" w:rsidP="00E400A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00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Протокол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  <w:r w:rsidRPr="00E400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565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E400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0.20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565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E400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 </w:t>
            </w:r>
            <w:r w:rsidR="00565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98" w:type="dxa"/>
          </w:tcPr>
          <w:p w14:paraId="73D05296" w14:textId="77777777" w:rsidR="00E400A8" w:rsidRDefault="00E400A8" w:rsidP="00E400A8">
            <w:pPr>
              <w:ind w:left="-2157" w:right="34" w:firstLine="39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19FD47B2" w14:textId="08650594" w:rsidR="00E400A8" w:rsidRDefault="00E400A8" w:rsidP="00E400A8">
            <w:pPr>
              <w:ind w:left="-2157" w:right="34" w:firstLine="39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64544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65F1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45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«Шахтёрская </w:t>
            </w:r>
            <w:r w:rsidR="00CD6ED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4544B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="00565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544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D6E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454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24B42D3D" w14:textId="716D1E43" w:rsidR="00E400A8" w:rsidRDefault="00E400A8" w:rsidP="00565F18">
            <w:pPr>
              <w:ind w:left="1757" w:right="3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_________ </w:t>
            </w:r>
            <w:proofErr w:type="spellStart"/>
            <w:r w:rsidR="00CD6EDE">
              <w:rPr>
                <w:rFonts w:ascii="Times New Roman" w:eastAsia="Times New Roman" w:hAnsi="Times New Roman" w:cs="Times New Roman"/>
                <w:sz w:val="24"/>
                <w:szCs w:val="24"/>
              </w:rPr>
              <w:t>А.А.Могила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565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 202</w:t>
            </w:r>
            <w:r w:rsidR="00565F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2F385221" w14:textId="77777777" w:rsidR="00E400A8" w:rsidRDefault="00E400A8" w:rsidP="00E400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0A8" w14:paraId="0D6D6868" w14:textId="77777777" w:rsidTr="00565F18">
        <w:tc>
          <w:tcPr>
            <w:tcW w:w="3809" w:type="dxa"/>
          </w:tcPr>
          <w:p w14:paraId="6A6AF8FA" w14:textId="77777777" w:rsidR="00E400A8" w:rsidRDefault="00E400A8" w:rsidP="00E400A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00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СОГЛАСОВАН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E400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с Родительским комитетом</w:t>
            </w:r>
          </w:p>
          <w:p w14:paraId="24DE916C" w14:textId="417978C2" w:rsidR="00E400A8" w:rsidRPr="00956F12" w:rsidRDefault="00E400A8" w:rsidP="00E400A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6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Протокол от </w:t>
            </w:r>
            <w:r w:rsidR="00956F12" w:rsidRPr="00956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29.10.2021 №2</w:t>
            </w:r>
          </w:p>
          <w:p w14:paraId="097DA6B7" w14:textId="77777777" w:rsidR="00E400A8" w:rsidRDefault="00E400A8" w:rsidP="00E400A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4718316" w14:textId="77777777" w:rsidR="00E400A8" w:rsidRPr="00E400A8" w:rsidRDefault="00E400A8" w:rsidP="00E400A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98" w:type="dxa"/>
          </w:tcPr>
          <w:p w14:paraId="01BEBD36" w14:textId="77777777" w:rsidR="00E400A8" w:rsidRDefault="00E400A8" w:rsidP="00E400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4B2292" w14:textId="77777777" w:rsidR="00E400A8" w:rsidRDefault="00E400A8" w:rsidP="00E400A8">
      <w:pPr>
        <w:spacing w:after="0"/>
        <w:ind w:left="-2157" w:firstLine="7544"/>
        <w:rPr>
          <w:rFonts w:ascii="Times New Roman" w:hAnsi="Times New Roman"/>
          <w:sz w:val="24"/>
          <w:szCs w:val="24"/>
        </w:rPr>
      </w:pPr>
    </w:p>
    <w:p w14:paraId="1279FBC8" w14:textId="77777777" w:rsidR="00E400A8" w:rsidRDefault="00E400A8" w:rsidP="00E400A8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</w:rPr>
      </w:pPr>
    </w:p>
    <w:p w14:paraId="6CBCD8BB" w14:textId="28AA0B0A" w:rsidR="00E400A8" w:rsidRDefault="00E400A8" w:rsidP="00E400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00A8">
        <w:rPr>
          <w:rFonts w:ascii="Times New Roman" w:eastAsia="Times New Roman" w:hAnsi="Times New Roman" w:cs="Times New Roman"/>
          <w:sz w:val="28"/>
          <w:szCs w:val="28"/>
        </w:rPr>
        <w:t xml:space="preserve">Правила </w:t>
      </w:r>
      <w:r w:rsidRPr="00161057">
        <w:rPr>
          <w:rFonts w:ascii="Times New Roman" w:hAnsi="Times New Roman"/>
          <w:sz w:val="28"/>
          <w:szCs w:val="28"/>
        </w:rPr>
        <w:br/>
        <w:t xml:space="preserve">внутреннего распорядка </w:t>
      </w:r>
      <w:r w:rsidR="00DA6537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br/>
      </w:r>
      <w:r w:rsidRPr="009031D8">
        <w:rPr>
          <w:rFonts w:ascii="Times New Roman" w:hAnsi="Times New Roman"/>
          <w:sz w:val="28"/>
          <w:szCs w:val="28"/>
        </w:rPr>
        <w:t>муниципального</w:t>
      </w:r>
      <w:r w:rsidR="00565F18">
        <w:rPr>
          <w:rFonts w:ascii="Times New Roman" w:hAnsi="Times New Roman"/>
          <w:sz w:val="28"/>
          <w:szCs w:val="28"/>
        </w:rPr>
        <w:t xml:space="preserve"> бюджетного</w:t>
      </w:r>
      <w:r w:rsidRPr="009031D8">
        <w:rPr>
          <w:rFonts w:ascii="Times New Roman" w:hAnsi="Times New Roman"/>
          <w:sz w:val="28"/>
          <w:szCs w:val="28"/>
        </w:rPr>
        <w:t xml:space="preserve"> общеобразовательного учреждения </w:t>
      </w:r>
      <w:r w:rsidRPr="009031D8">
        <w:rPr>
          <w:rFonts w:ascii="Times New Roman" w:hAnsi="Times New Roman"/>
          <w:sz w:val="28"/>
          <w:szCs w:val="28"/>
        </w:rPr>
        <w:br/>
        <w:t>«</w:t>
      </w:r>
      <w:r>
        <w:rPr>
          <w:rFonts w:ascii="Times New Roman" w:hAnsi="Times New Roman"/>
          <w:sz w:val="28"/>
          <w:szCs w:val="28"/>
        </w:rPr>
        <w:t xml:space="preserve">Шахтёрская </w:t>
      </w:r>
      <w:r w:rsidR="00CD6EDE">
        <w:rPr>
          <w:rFonts w:ascii="Times New Roman" w:hAnsi="Times New Roman"/>
          <w:sz w:val="28"/>
          <w:szCs w:val="28"/>
        </w:rPr>
        <w:t xml:space="preserve">средняя </w:t>
      </w:r>
      <w:r w:rsidRPr="009031D8">
        <w:rPr>
          <w:rFonts w:ascii="Times New Roman" w:hAnsi="Times New Roman"/>
          <w:sz w:val="28"/>
          <w:szCs w:val="28"/>
        </w:rPr>
        <w:t>школа №</w:t>
      </w:r>
      <w:r w:rsidR="00CD6EDE">
        <w:rPr>
          <w:rFonts w:ascii="Times New Roman" w:hAnsi="Times New Roman"/>
          <w:sz w:val="28"/>
          <w:szCs w:val="28"/>
        </w:rPr>
        <w:t>10</w:t>
      </w:r>
      <w:r w:rsidRPr="009031D8">
        <w:rPr>
          <w:rFonts w:ascii="Times New Roman" w:hAnsi="Times New Roman"/>
          <w:sz w:val="28"/>
          <w:szCs w:val="28"/>
        </w:rPr>
        <w:t>»</w:t>
      </w:r>
    </w:p>
    <w:p w14:paraId="23D37D2A" w14:textId="77777777" w:rsidR="00E400A8" w:rsidRPr="005E5C3C" w:rsidRDefault="00E400A8" w:rsidP="00E40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757839" w14:textId="77777777" w:rsidR="00E400A8" w:rsidRDefault="00E400A8" w:rsidP="00E400A8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4C91CC84" w14:textId="77777777" w:rsidR="00E400A8" w:rsidRPr="00161057" w:rsidRDefault="00E400A8" w:rsidP="00E400A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61057">
        <w:rPr>
          <w:rFonts w:ascii="Times New Roman" w:hAnsi="Times New Roman"/>
          <w:sz w:val="28"/>
          <w:szCs w:val="28"/>
        </w:rPr>
        <w:t>Общие положения</w:t>
      </w:r>
    </w:p>
    <w:p w14:paraId="105FCB6F" w14:textId="65D71AFC" w:rsidR="00E400A8" w:rsidRPr="00161057" w:rsidRDefault="00E400A8" w:rsidP="00E400A8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057">
        <w:rPr>
          <w:rFonts w:ascii="Times New Roman" w:hAnsi="Times New Roman"/>
          <w:color w:val="000000"/>
          <w:sz w:val="28"/>
          <w:szCs w:val="28"/>
        </w:rPr>
        <w:t>Настоящие правила внутреннего распорядка учащихся (далее – Правила) разработаны в соответст</w:t>
      </w:r>
      <w:r>
        <w:rPr>
          <w:rFonts w:ascii="Times New Roman" w:hAnsi="Times New Roman"/>
          <w:color w:val="000000"/>
          <w:sz w:val="28"/>
          <w:szCs w:val="28"/>
        </w:rPr>
        <w:t>вии с Законом ДНР «Об образовании»,</w:t>
      </w:r>
      <w:r w:rsidRPr="0016105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161057">
        <w:rPr>
          <w:rFonts w:ascii="Times New Roman" w:hAnsi="Times New Roman"/>
          <w:color w:val="000000"/>
          <w:sz w:val="28"/>
          <w:szCs w:val="28"/>
        </w:rPr>
        <w:t xml:space="preserve">ставом </w:t>
      </w:r>
      <w:r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297D5D">
        <w:rPr>
          <w:rFonts w:ascii="Times New Roman" w:hAnsi="Times New Roman"/>
          <w:color w:val="000000"/>
          <w:sz w:val="28"/>
          <w:szCs w:val="28"/>
        </w:rPr>
        <w:t xml:space="preserve"> бюджетного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общеобразовательного учреждения «Шахтёрская </w:t>
      </w:r>
      <w:r w:rsidR="00CD6EDE">
        <w:rPr>
          <w:rFonts w:ascii="Times New Roman" w:hAnsi="Times New Roman"/>
          <w:color w:val="000000"/>
          <w:sz w:val="28"/>
          <w:szCs w:val="28"/>
        </w:rPr>
        <w:t>средняя</w:t>
      </w:r>
      <w:r>
        <w:rPr>
          <w:rFonts w:ascii="Times New Roman" w:hAnsi="Times New Roman"/>
          <w:color w:val="000000"/>
          <w:sz w:val="28"/>
          <w:szCs w:val="28"/>
        </w:rPr>
        <w:t xml:space="preserve"> школа №</w:t>
      </w:r>
      <w:r w:rsidR="00CD6EDE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» (далее – школа).</w:t>
      </w:r>
    </w:p>
    <w:p w14:paraId="460C0EE1" w14:textId="77777777" w:rsidR="00E400A8" w:rsidRPr="00161057" w:rsidRDefault="00E400A8" w:rsidP="00E400A8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61057">
        <w:rPr>
          <w:rFonts w:ascii="Times New Roman" w:hAnsi="Times New Roman"/>
          <w:color w:val="000000"/>
          <w:sz w:val="28"/>
          <w:szCs w:val="28"/>
        </w:rPr>
        <w:t>Правила определяют права, обязанности и ответственность учащихся, устанавливают требования к поведению учащихся в школе и (или) на мероприятиях, которые организует школа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1057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1057">
        <w:rPr>
          <w:rFonts w:ascii="Times New Roman" w:hAnsi="Times New Roman"/>
          <w:color w:val="000000"/>
          <w:sz w:val="28"/>
          <w:szCs w:val="28"/>
        </w:rPr>
        <w:t>которых принимают участие обучающиеся.</w:t>
      </w:r>
    </w:p>
    <w:p w14:paraId="57A3B85C" w14:textId="77777777" w:rsidR="00E400A8" w:rsidRPr="00161057" w:rsidRDefault="00E400A8" w:rsidP="00E400A8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61057">
        <w:rPr>
          <w:rFonts w:ascii="Times New Roman" w:hAnsi="Times New Roman"/>
          <w:color w:val="000000"/>
          <w:sz w:val="28"/>
          <w:szCs w:val="28"/>
        </w:rPr>
        <w:t xml:space="preserve">Дисциплина в школе </w:t>
      </w:r>
      <w:r w:rsidRPr="00161057">
        <w:rPr>
          <w:rFonts w:ascii="Times New Roman" w:hAnsi="Times New Roman"/>
          <w:sz w:val="28"/>
          <w:szCs w:val="28"/>
        </w:rPr>
        <w:t>поддерживается на основе уважения человеческого достоинства учащихся, педагогических и иных работников. Применение физического и (или) психического насилия по</w:t>
      </w:r>
      <w:r w:rsidRPr="002B3258">
        <w:rPr>
          <w:rFonts w:ascii="Times New Roman" w:hAnsi="Times New Roman"/>
          <w:sz w:val="28"/>
          <w:szCs w:val="28"/>
        </w:rPr>
        <w:t xml:space="preserve"> </w:t>
      </w:r>
      <w:r w:rsidRPr="00161057">
        <w:rPr>
          <w:rFonts w:ascii="Times New Roman" w:hAnsi="Times New Roman"/>
          <w:sz w:val="28"/>
          <w:szCs w:val="28"/>
        </w:rPr>
        <w:t>отношению к учащимся не допускается.</w:t>
      </w:r>
    </w:p>
    <w:p w14:paraId="3EE48D78" w14:textId="77777777" w:rsidR="00E400A8" w:rsidRDefault="00E400A8" w:rsidP="00E400A8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3258">
        <w:rPr>
          <w:rFonts w:ascii="Times New Roman" w:hAnsi="Times New Roman"/>
          <w:color w:val="000000"/>
          <w:sz w:val="28"/>
          <w:szCs w:val="28"/>
        </w:rPr>
        <w:t>Правила распростр</w:t>
      </w:r>
      <w:r>
        <w:rPr>
          <w:rFonts w:ascii="Times New Roman" w:hAnsi="Times New Roman"/>
          <w:color w:val="000000"/>
          <w:sz w:val="28"/>
          <w:szCs w:val="28"/>
        </w:rPr>
        <w:t>аняются на всех учащихся школы.</w:t>
      </w:r>
    </w:p>
    <w:p w14:paraId="61140B95" w14:textId="77777777" w:rsidR="00E400A8" w:rsidRDefault="00E400A8" w:rsidP="00E400A8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0D4EE9" w14:textId="77777777" w:rsidR="00E400A8" w:rsidRPr="002B3258" w:rsidRDefault="00E400A8" w:rsidP="00E400A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B3258">
        <w:rPr>
          <w:rFonts w:ascii="Times New Roman" w:hAnsi="Times New Roman"/>
          <w:sz w:val="28"/>
          <w:szCs w:val="28"/>
        </w:rPr>
        <w:t>Права учащихся</w:t>
      </w:r>
    </w:p>
    <w:p w14:paraId="6E991D2E" w14:textId="77777777" w:rsidR="00E400A8" w:rsidRPr="002B3258" w:rsidRDefault="00E400A8" w:rsidP="00E400A8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3258">
        <w:rPr>
          <w:rFonts w:ascii="Times New Roman" w:hAnsi="Times New Roman"/>
          <w:color w:val="000000"/>
          <w:sz w:val="28"/>
          <w:szCs w:val="28"/>
        </w:rPr>
        <w:t>Учащиеся имеют право на следующее:</w:t>
      </w:r>
    </w:p>
    <w:p w14:paraId="03015411" w14:textId="77777777" w:rsidR="00E400A8" w:rsidRPr="002B3258" w:rsidRDefault="00E400A8" w:rsidP="00E400A8">
      <w:pPr>
        <w:pStyle w:val="a3"/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3258">
        <w:rPr>
          <w:rFonts w:ascii="Times New Roman" w:hAnsi="Times New Roman"/>
          <w:color w:val="000000"/>
          <w:sz w:val="28"/>
          <w:szCs w:val="28"/>
        </w:rPr>
        <w:t>Уважение своего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502C872" w14:textId="77777777" w:rsidR="00E400A8" w:rsidRPr="002B3258" w:rsidRDefault="00E400A8" w:rsidP="00E400A8">
      <w:pPr>
        <w:pStyle w:val="a3"/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3258">
        <w:rPr>
          <w:rFonts w:ascii="Times New Roman" w:hAnsi="Times New Roman"/>
          <w:color w:val="000000"/>
          <w:sz w:val="28"/>
          <w:szCs w:val="28"/>
        </w:rPr>
        <w:t>Благоприятную окружающую среду, которая не наносит вреда здоровью и не ухудшает самочувствие.</w:t>
      </w:r>
    </w:p>
    <w:p w14:paraId="36D0A711" w14:textId="77777777" w:rsidR="00E400A8" w:rsidRPr="002B3258" w:rsidRDefault="00E400A8" w:rsidP="00E400A8">
      <w:pPr>
        <w:pStyle w:val="a3"/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3258">
        <w:rPr>
          <w:rFonts w:ascii="Times New Roman" w:hAnsi="Times New Roman"/>
          <w:color w:val="000000"/>
          <w:sz w:val="28"/>
          <w:szCs w:val="28"/>
        </w:rPr>
        <w:t>Свободу совести, информации, свободное выражение собственных взглядов и убеждений.</w:t>
      </w:r>
    </w:p>
    <w:p w14:paraId="7DA605FF" w14:textId="77777777" w:rsidR="00E400A8" w:rsidRPr="002B3258" w:rsidRDefault="00E400A8" w:rsidP="00E400A8">
      <w:pPr>
        <w:pStyle w:val="a3"/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3258">
        <w:rPr>
          <w:rFonts w:ascii="Times New Roman" w:hAnsi="Times New Roman"/>
          <w:color w:val="000000"/>
          <w:sz w:val="28"/>
          <w:szCs w:val="28"/>
        </w:rPr>
        <w:t>Защиту от информации, пропаганды и агитации, наносящих вред здоровью, нравственному и духовному развитию.</w:t>
      </w:r>
    </w:p>
    <w:p w14:paraId="65410B22" w14:textId="77777777" w:rsidR="00E400A8" w:rsidRPr="002B3258" w:rsidRDefault="00E400A8" w:rsidP="00E400A8">
      <w:pPr>
        <w:pStyle w:val="a3"/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3258">
        <w:rPr>
          <w:rFonts w:ascii="Times New Roman" w:hAnsi="Times New Roman"/>
          <w:color w:val="000000"/>
          <w:sz w:val="28"/>
          <w:szCs w:val="28"/>
        </w:rPr>
        <w:t xml:space="preserve">Развитие своих творческих способностей и интересов, включая участие в конкурсах, олимпиадах, выставках, смотрах, физкультурных </w:t>
      </w:r>
      <w:r w:rsidRPr="002B3258">
        <w:rPr>
          <w:rFonts w:ascii="Times New Roman" w:hAnsi="Times New Roman"/>
          <w:color w:val="000000"/>
          <w:sz w:val="28"/>
          <w:szCs w:val="28"/>
        </w:rPr>
        <w:lastRenderedPageBreak/>
        <w:t>мероприятиях, спортивных мероприятиях, в том числе в официальных спортивных соревнованиях, и других массовых мероприятиях.</w:t>
      </w:r>
    </w:p>
    <w:p w14:paraId="0B550F2A" w14:textId="77777777" w:rsidR="00E400A8" w:rsidRPr="002B3258" w:rsidRDefault="00E400A8" w:rsidP="00E400A8">
      <w:pPr>
        <w:pStyle w:val="a3"/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3258">
        <w:rPr>
          <w:rFonts w:ascii="Times New Roman" w:hAnsi="Times New Roman"/>
          <w:color w:val="000000"/>
          <w:sz w:val="28"/>
          <w:szCs w:val="28"/>
        </w:rPr>
        <w:t>Посещение по своему выбору мероприятий, которые проводятся в школе и не предусмотрены учебным планом.</w:t>
      </w:r>
    </w:p>
    <w:p w14:paraId="593382BE" w14:textId="77777777" w:rsidR="00E400A8" w:rsidRPr="002B3258" w:rsidRDefault="00E400A8" w:rsidP="00E400A8">
      <w:pPr>
        <w:pStyle w:val="a3"/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3258">
        <w:rPr>
          <w:rFonts w:ascii="Times New Roman" w:hAnsi="Times New Roman"/>
          <w:color w:val="000000"/>
          <w:sz w:val="28"/>
          <w:szCs w:val="28"/>
        </w:rPr>
        <w:t>Участие в научно-исследовательской, научно-технической, экспериментальной и инновационной деятельности, осуществляемой школой под руководством педагогов.</w:t>
      </w:r>
    </w:p>
    <w:p w14:paraId="282B8D9D" w14:textId="77777777" w:rsidR="00E400A8" w:rsidRPr="002B3258" w:rsidRDefault="00E400A8" w:rsidP="00E400A8">
      <w:pPr>
        <w:pStyle w:val="a3"/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3258">
        <w:rPr>
          <w:rFonts w:ascii="Times New Roman" w:hAnsi="Times New Roman"/>
          <w:color w:val="000000"/>
          <w:sz w:val="28"/>
          <w:szCs w:val="28"/>
        </w:rPr>
        <w:t>Бесплатную публикацию своих работ в изданиях школы.</w:t>
      </w:r>
    </w:p>
    <w:p w14:paraId="29E48AAA" w14:textId="77777777" w:rsidR="00E400A8" w:rsidRPr="002B3258" w:rsidRDefault="00E400A8" w:rsidP="00E400A8">
      <w:pPr>
        <w:pStyle w:val="a3"/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3258">
        <w:rPr>
          <w:rFonts w:ascii="Times New Roman" w:hAnsi="Times New Roman"/>
          <w:color w:val="000000"/>
          <w:sz w:val="28"/>
          <w:szCs w:val="28"/>
        </w:rPr>
        <w:t>Условия для обучения с учетом особенностей психофизического развития и состояния здоровья.</w:t>
      </w:r>
    </w:p>
    <w:p w14:paraId="3FA8724D" w14:textId="77777777" w:rsidR="00E400A8" w:rsidRPr="002B3258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3258">
        <w:rPr>
          <w:rFonts w:ascii="Times New Roman" w:hAnsi="Times New Roman"/>
          <w:color w:val="000000"/>
          <w:sz w:val="28"/>
          <w:szCs w:val="28"/>
        </w:rPr>
        <w:t>Получение социально-педагогической и психологической помощи, бесплатной психолого-медико-педагогической коррекции.</w:t>
      </w:r>
    </w:p>
    <w:p w14:paraId="3C35C5F2" w14:textId="77777777" w:rsidR="00E400A8" w:rsidRPr="002B3258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3258">
        <w:rPr>
          <w:rFonts w:ascii="Times New Roman" w:hAnsi="Times New Roman"/>
          <w:color w:val="000000"/>
          <w:sz w:val="28"/>
          <w:szCs w:val="28"/>
        </w:rPr>
        <w:t>Получение знаний, приобретение навыков и умений, соответствующих современному уровню развития науки, техники, технологий и культуры.</w:t>
      </w:r>
    </w:p>
    <w:p w14:paraId="75F7A3D0" w14:textId="77777777" w:rsidR="00E400A8" w:rsidRPr="002B3258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3258">
        <w:rPr>
          <w:rFonts w:ascii="Times New Roman" w:hAnsi="Times New Roman"/>
          <w:color w:val="000000"/>
          <w:sz w:val="28"/>
          <w:szCs w:val="28"/>
        </w:rPr>
        <w:t>Профессиональную ориентацию.</w:t>
      </w:r>
    </w:p>
    <w:p w14:paraId="385446AB" w14:textId="77777777" w:rsidR="00E400A8" w:rsidRPr="002B3258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3258">
        <w:rPr>
          <w:rFonts w:ascii="Times New Roman" w:hAnsi="Times New Roman"/>
          <w:color w:val="000000"/>
          <w:sz w:val="28"/>
          <w:szCs w:val="28"/>
        </w:rPr>
        <w:t>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 нормативным актом школы.</w:t>
      </w:r>
    </w:p>
    <w:p w14:paraId="1427DB60" w14:textId="77777777" w:rsidR="00E400A8" w:rsidRPr="002B3258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3258">
        <w:rPr>
          <w:rFonts w:ascii="Times New Roman" w:hAnsi="Times New Roman"/>
          <w:color w:val="000000"/>
          <w:sz w:val="28"/>
          <w:szCs w:val="28"/>
        </w:rPr>
        <w:t>Выбор формы получения образования и формы обучения после получения основного общего образования или после достижения 18 лет.</w:t>
      </w:r>
    </w:p>
    <w:p w14:paraId="5817AFC4" w14:textId="77777777" w:rsidR="00E400A8" w:rsidRPr="002B3258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3258">
        <w:rPr>
          <w:rFonts w:ascii="Times New Roman" w:hAnsi="Times New Roman"/>
          <w:color w:val="000000"/>
          <w:sz w:val="28"/>
          <w:szCs w:val="28"/>
        </w:rPr>
        <w:t>Выбор факультативных и элективных учебных предметов, курсов, дисциплин (модулей) из перечня, предлагаемого школой, после получения основного общего образования.</w:t>
      </w:r>
    </w:p>
    <w:p w14:paraId="1FBECD65" w14:textId="77777777" w:rsidR="00E400A8" w:rsidRPr="002B3258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3258">
        <w:rPr>
          <w:rFonts w:ascii="Times New Roman" w:hAnsi="Times New Roman"/>
          <w:color w:val="000000"/>
          <w:sz w:val="28"/>
          <w:szCs w:val="28"/>
        </w:rPr>
        <w:t>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школе, в установленном порядке.</w:t>
      </w:r>
    </w:p>
    <w:p w14:paraId="75DA5156" w14:textId="77777777" w:rsidR="00E400A8" w:rsidRPr="002B3258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3258">
        <w:rPr>
          <w:rFonts w:ascii="Times New Roman" w:hAnsi="Times New Roman"/>
          <w:color w:val="000000"/>
          <w:sz w:val="28"/>
          <w:szCs w:val="28"/>
        </w:rPr>
        <w:t>Зачет в порядке, установленном соответствующим локальным актом школы, результатов освоения учащимися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14:paraId="536F528B" w14:textId="77777777" w:rsidR="00E400A8" w:rsidRPr="00471353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1353">
        <w:rPr>
          <w:rFonts w:ascii="Times New Roman" w:hAnsi="Times New Roman"/>
          <w:color w:val="000000"/>
          <w:sz w:val="28"/>
          <w:szCs w:val="28"/>
        </w:rPr>
        <w:t>Объективную оценку результатов своей образовательной деятельности.</w:t>
      </w:r>
    </w:p>
    <w:p w14:paraId="70BE7389" w14:textId="77777777" w:rsidR="00E400A8" w:rsidRPr="00471353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1353">
        <w:rPr>
          <w:rFonts w:ascii="Times New Roman" w:hAnsi="Times New Roman"/>
          <w:color w:val="000000"/>
          <w:sz w:val="28"/>
          <w:szCs w:val="28"/>
        </w:rPr>
        <w:t>Получение полной достоверной информации об оценке своих знаний, а также критериях этой оценки.</w:t>
      </w:r>
    </w:p>
    <w:p w14:paraId="55635531" w14:textId="77777777" w:rsidR="00E400A8" w:rsidRPr="002B3258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3258">
        <w:rPr>
          <w:rFonts w:ascii="Times New Roman" w:hAnsi="Times New Roman"/>
          <w:color w:val="000000"/>
          <w:sz w:val="28"/>
          <w:szCs w:val="28"/>
        </w:rPr>
        <w:t>Каникулы в соответствии с законодательством об образовании и календарным учебным графиком.</w:t>
      </w:r>
    </w:p>
    <w:p w14:paraId="5EC80D8B" w14:textId="77777777" w:rsidR="00E400A8" w:rsidRPr="002B3258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3258">
        <w:rPr>
          <w:rFonts w:ascii="Times New Roman" w:hAnsi="Times New Roman"/>
          <w:color w:val="000000"/>
          <w:sz w:val="28"/>
          <w:szCs w:val="28"/>
        </w:rPr>
        <w:t>Бесплатное пользование библиотечно-информационными ресурсами, учебной, производственной, научной базой школы.</w:t>
      </w:r>
    </w:p>
    <w:p w14:paraId="3BBC780B" w14:textId="77777777" w:rsidR="00E400A8" w:rsidRPr="002B3258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3258">
        <w:rPr>
          <w:rFonts w:ascii="Times New Roman" w:hAnsi="Times New Roman"/>
          <w:color w:val="000000"/>
          <w:sz w:val="28"/>
          <w:szCs w:val="28"/>
        </w:rPr>
        <w:t>Бесплатное пользование лечебно-оздоровительной инфраструктурой, объектами культуры, спортивными объектами школы.</w:t>
      </w:r>
    </w:p>
    <w:p w14:paraId="48562313" w14:textId="77777777" w:rsidR="00E400A8" w:rsidRPr="002B3258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3258">
        <w:rPr>
          <w:rFonts w:ascii="Times New Roman" w:hAnsi="Times New Roman"/>
          <w:color w:val="000000"/>
          <w:sz w:val="28"/>
          <w:szCs w:val="28"/>
        </w:rPr>
        <w:t>Совмещение получения образования с работой без ущерба для освоения образовательной программы, выполнения индивидуального учебного плана.</w:t>
      </w:r>
    </w:p>
    <w:p w14:paraId="2B8C6B04" w14:textId="77777777" w:rsidR="00E400A8" w:rsidRPr="002B3258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14"/>
        </w:rPr>
        <w:t>Поощрение за успехи в учебной, физкультурной, спортивной, общественной, творческой, исследовательской деятельности</w:t>
      </w:r>
      <w:r w:rsidRPr="002B3258">
        <w:rPr>
          <w:rFonts w:ascii="Times New Roman" w:hAnsi="Times New Roman"/>
          <w:color w:val="000000"/>
          <w:sz w:val="28"/>
          <w:szCs w:val="28"/>
        </w:rPr>
        <w:t>.</w:t>
      </w:r>
    </w:p>
    <w:p w14:paraId="44F24D7F" w14:textId="77777777" w:rsidR="00E400A8" w:rsidRPr="002B3258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3258">
        <w:rPr>
          <w:rFonts w:ascii="Times New Roman" w:hAnsi="Times New Roman"/>
          <w:color w:val="000000"/>
          <w:sz w:val="28"/>
          <w:szCs w:val="28"/>
        </w:rPr>
        <w:lastRenderedPageBreak/>
        <w:t>Перевод в порядке, установленном локальным нормативным актом школы.</w:t>
      </w:r>
    </w:p>
    <w:p w14:paraId="1E93E132" w14:textId="77777777" w:rsidR="00E400A8" w:rsidRPr="002B3258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3258">
        <w:rPr>
          <w:rFonts w:ascii="Times New Roman" w:hAnsi="Times New Roman"/>
          <w:color w:val="000000"/>
          <w:sz w:val="28"/>
          <w:szCs w:val="28"/>
        </w:rPr>
        <w:t>Участие в управлении школы в порядке, установленном уставом.</w:t>
      </w:r>
    </w:p>
    <w:p w14:paraId="2A330FC2" w14:textId="77777777" w:rsidR="00E400A8" w:rsidRPr="002B3258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3258">
        <w:rPr>
          <w:rFonts w:ascii="Times New Roman" w:hAnsi="Times New Roman"/>
          <w:color w:val="000000"/>
          <w:sz w:val="28"/>
          <w:szCs w:val="28"/>
        </w:rPr>
        <w:t>Ознакомление со свидетельством о государственной регистрации, уставом, лицензией на осуществление образовательной деятельности, свидетельством о государственной аккредитации, учебной документацией, другими документами, регламентирующими организацию и осуществление образовательной деятельности в школе.</w:t>
      </w:r>
    </w:p>
    <w:p w14:paraId="03F06218" w14:textId="77777777" w:rsidR="00E400A8" w:rsidRPr="002B3258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3258">
        <w:rPr>
          <w:rFonts w:ascii="Times New Roman" w:hAnsi="Times New Roman"/>
          <w:color w:val="000000"/>
          <w:sz w:val="28"/>
          <w:szCs w:val="28"/>
        </w:rPr>
        <w:t xml:space="preserve">Обжалование актов школы в установленном законодательством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ДНР </w:t>
      </w:r>
      <w:r w:rsidRPr="002B3258">
        <w:rPr>
          <w:rFonts w:ascii="Times New Roman" w:hAnsi="Times New Roman"/>
          <w:color w:val="000000"/>
          <w:sz w:val="28"/>
          <w:szCs w:val="28"/>
        </w:rPr>
        <w:t xml:space="preserve"> порядке</w:t>
      </w:r>
      <w:proofErr w:type="gramEnd"/>
      <w:r w:rsidRPr="002B3258">
        <w:rPr>
          <w:rFonts w:ascii="Times New Roman" w:hAnsi="Times New Roman"/>
          <w:color w:val="000000"/>
          <w:sz w:val="28"/>
          <w:szCs w:val="28"/>
        </w:rPr>
        <w:t>.</w:t>
      </w:r>
    </w:p>
    <w:p w14:paraId="37EFD350" w14:textId="77777777" w:rsidR="00E400A8" w:rsidRPr="006304E5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Style w:val="FontStyle14"/>
          <w:color w:val="000000"/>
        </w:rPr>
      </w:pPr>
      <w:r>
        <w:rPr>
          <w:rStyle w:val="FontStyle14"/>
        </w:rPr>
        <w:t>Ношение часов, аксессуаров и скромных неброских украшений, соответствующих деловому стилю одежды.</w:t>
      </w:r>
    </w:p>
    <w:p w14:paraId="068A7E6E" w14:textId="77777777" w:rsidR="00E400A8" w:rsidRPr="002B3258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3258">
        <w:rPr>
          <w:rFonts w:ascii="Times New Roman" w:hAnsi="Times New Roman"/>
          <w:color w:val="000000"/>
          <w:sz w:val="28"/>
          <w:szCs w:val="28"/>
        </w:rPr>
        <w:t>Обращение в комиссию по урегулированию споров между участниками образовательных отношений.</w:t>
      </w:r>
    </w:p>
    <w:p w14:paraId="0A20F7B0" w14:textId="77777777" w:rsidR="00E400A8" w:rsidRPr="002B3258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3258">
        <w:rPr>
          <w:rFonts w:ascii="Times New Roman" w:hAnsi="Times New Roman"/>
          <w:color w:val="000000"/>
          <w:sz w:val="28"/>
          <w:szCs w:val="28"/>
        </w:rPr>
        <w:t xml:space="preserve">Создание общественных объединений в порядке, установленном законодательством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ДНР </w:t>
      </w:r>
      <w:r w:rsidRPr="002B3258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End"/>
      <w:r w:rsidRPr="002B3258">
        <w:rPr>
          <w:rFonts w:ascii="Times New Roman" w:hAnsi="Times New Roman"/>
          <w:color w:val="000000"/>
          <w:sz w:val="28"/>
          <w:szCs w:val="28"/>
        </w:rPr>
        <w:t>за 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14:paraId="2DCAD77B" w14:textId="77777777" w:rsidR="00E400A8" w:rsidRPr="006304E5" w:rsidRDefault="00E400A8" w:rsidP="00E400A8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4E5">
        <w:rPr>
          <w:rFonts w:ascii="Times New Roman" w:hAnsi="Times New Roman"/>
          <w:color w:val="000000"/>
          <w:sz w:val="28"/>
          <w:szCs w:val="28"/>
        </w:rPr>
        <w:t>Учащимся предоставляются следующие меры социальной поддержки:</w:t>
      </w:r>
    </w:p>
    <w:p w14:paraId="59B95A88" w14:textId="77777777" w:rsidR="00E400A8" w:rsidRPr="006304E5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4E5">
        <w:rPr>
          <w:rFonts w:ascii="Times New Roman" w:hAnsi="Times New Roman"/>
          <w:color w:val="000000"/>
          <w:sz w:val="28"/>
          <w:szCs w:val="28"/>
        </w:rPr>
        <w:t>Обеспечение питанием в случаях и в порядке, которые установлены нормативными правовыми актами муниципального образования город</w:t>
      </w:r>
      <w:r>
        <w:rPr>
          <w:rFonts w:ascii="Times New Roman" w:hAnsi="Times New Roman"/>
          <w:color w:val="000000"/>
          <w:sz w:val="28"/>
          <w:szCs w:val="28"/>
        </w:rPr>
        <w:t>а Шахтерска</w:t>
      </w:r>
      <w:r w:rsidRPr="006304E5">
        <w:rPr>
          <w:rFonts w:ascii="Times New Roman" w:hAnsi="Times New Roman"/>
          <w:color w:val="000000"/>
          <w:sz w:val="28"/>
          <w:szCs w:val="28"/>
        </w:rPr>
        <w:t>.</w:t>
      </w:r>
    </w:p>
    <w:p w14:paraId="36D2ECDF" w14:textId="77777777" w:rsidR="00E400A8" w:rsidRPr="006304E5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4E5">
        <w:rPr>
          <w:rFonts w:ascii="Times New Roman" w:hAnsi="Times New Roman"/>
          <w:color w:val="000000"/>
          <w:sz w:val="28"/>
          <w:szCs w:val="28"/>
        </w:rPr>
        <w:t xml:space="preserve">Иные меры социальной поддержки, предусмотренные нормативными правовыми актами </w:t>
      </w:r>
      <w:r>
        <w:rPr>
          <w:rFonts w:ascii="Times New Roman" w:hAnsi="Times New Roman"/>
          <w:color w:val="000000"/>
          <w:sz w:val="28"/>
          <w:szCs w:val="28"/>
        </w:rPr>
        <w:t>ДНР</w:t>
      </w:r>
      <w:r w:rsidRPr="006304E5">
        <w:rPr>
          <w:rFonts w:ascii="Times New Roman" w:hAnsi="Times New Roman"/>
          <w:color w:val="000000"/>
          <w:sz w:val="28"/>
          <w:szCs w:val="28"/>
        </w:rPr>
        <w:t xml:space="preserve">, постановлениями и распоряжениями администрации города </w:t>
      </w:r>
      <w:r>
        <w:rPr>
          <w:rFonts w:ascii="Times New Roman" w:hAnsi="Times New Roman"/>
          <w:color w:val="000000"/>
          <w:sz w:val="28"/>
          <w:szCs w:val="28"/>
        </w:rPr>
        <w:t>Шахтерска</w:t>
      </w:r>
      <w:r w:rsidRPr="006304E5">
        <w:rPr>
          <w:rFonts w:ascii="Times New Roman" w:hAnsi="Times New Roman"/>
          <w:color w:val="000000"/>
          <w:sz w:val="28"/>
          <w:szCs w:val="28"/>
        </w:rPr>
        <w:t>.</w:t>
      </w:r>
    </w:p>
    <w:p w14:paraId="54D5FC34" w14:textId="77777777" w:rsidR="00E400A8" w:rsidRPr="00161057" w:rsidRDefault="00E400A8" w:rsidP="00E400A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3944E3" w14:textId="77777777" w:rsidR="00E400A8" w:rsidRPr="00DA25BD" w:rsidRDefault="00E400A8" w:rsidP="00E400A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DA25BD">
        <w:rPr>
          <w:rFonts w:ascii="Times New Roman" w:hAnsi="Times New Roman"/>
          <w:sz w:val="28"/>
          <w:szCs w:val="28"/>
        </w:rPr>
        <w:t>Обязанности и ответственность учащихся</w:t>
      </w:r>
    </w:p>
    <w:p w14:paraId="201484D2" w14:textId="77777777" w:rsidR="00E400A8" w:rsidRPr="00DA25BD" w:rsidRDefault="00E400A8" w:rsidP="00E400A8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25BD">
        <w:rPr>
          <w:rFonts w:ascii="Times New Roman" w:hAnsi="Times New Roman"/>
          <w:color w:val="000000"/>
          <w:sz w:val="28"/>
          <w:szCs w:val="28"/>
        </w:rPr>
        <w:t>Учащиеся обязаны:</w:t>
      </w:r>
    </w:p>
    <w:p w14:paraId="4E382349" w14:textId="77777777" w:rsidR="00E400A8" w:rsidRPr="00DA25BD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25BD">
        <w:rPr>
          <w:rFonts w:ascii="Times New Roman" w:hAnsi="Times New Roman"/>
          <w:color w:val="000000"/>
          <w:sz w:val="28"/>
          <w:szCs w:val="28"/>
        </w:rPr>
        <w:t xml:space="preserve">Соблюдать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DA25BD">
        <w:rPr>
          <w:rFonts w:ascii="Times New Roman" w:hAnsi="Times New Roman"/>
          <w:color w:val="000000"/>
          <w:sz w:val="28"/>
          <w:szCs w:val="28"/>
        </w:rPr>
        <w:t>став школы, решения органов управления, настоящие Правила, локальные акты школы.</w:t>
      </w:r>
    </w:p>
    <w:p w14:paraId="5AAE8DCC" w14:textId="77777777" w:rsidR="00E400A8" w:rsidRPr="00DA25BD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25BD">
        <w:rPr>
          <w:rFonts w:ascii="Times New Roman" w:hAnsi="Times New Roman"/>
          <w:color w:val="000000"/>
          <w:sz w:val="28"/>
          <w:szCs w:val="28"/>
        </w:rPr>
        <w:t>Соблюдать требования охраны труда, правил пожарной безопасности, иные требования безопасности образовательного процесса.</w:t>
      </w:r>
    </w:p>
    <w:p w14:paraId="7582A29F" w14:textId="77777777" w:rsidR="00E400A8" w:rsidRPr="00DA25BD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25BD">
        <w:rPr>
          <w:rFonts w:ascii="Times New Roman" w:hAnsi="Times New Roman"/>
          <w:color w:val="000000"/>
          <w:sz w:val="28"/>
          <w:szCs w:val="28"/>
        </w:rPr>
        <w:t>Выполнять законные требования и распоряжения администрации, педагогов и работников, сотрудников охраны школы.</w:t>
      </w:r>
    </w:p>
    <w:p w14:paraId="2FA5B3F6" w14:textId="77777777" w:rsidR="00E400A8" w:rsidRPr="00DA25BD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25BD">
        <w:rPr>
          <w:rFonts w:ascii="Times New Roman" w:hAnsi="Times New Roman"/>
          <w:color w:val="000000"/>
          <w:sz w:val="28"/>
          <w:szCs w:val="28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14:paraId="02F5A423" w14:textId="77777777" w:rsidR="00E400A8" w:rsidRPr="007B1958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</w:t>
      </w:r>
      <w:r w:rsidRPr="007B1958">
        <w:rPr>
          <w:rFonts w:ascii="Times New Roman" w:hAnsi="Times New Roman"/>
          <w:color w:val="000000"/>
          <w:sz w:val="28"/>
          <w:szCs w:val="28"/>
        </w:rPr>
        <w:t xml:space="preserve">иквидировать академическую задолженность в сроки, определяемые </w:t>
      </w:r>
      <w:r>
        <w:rPr>
          <w:rFonts w:ascii="Times New Roman" w:hAnsi="Times New Roman"/>
          <w:color w:val="000000"/>
          <w:sz w:val="28"/>
          <w:szCs w:val="28"/>
        </w:rPr>
        <w:t>ш</w:t>
      </w:r>
      <w:r w:rsidRPr="007B1958">
        <w:rPr>
          <w:rFonts w:ascii="Times New Roman" w:hAnsi="Times New Roman"/>
          <w:color w:val="000000"/>
          <w:sz w:val="28"/>
          <w:szCs w:val="28"/>
        </w:rPr>
        <w:t>колой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4A675EF" w14:textId="77777777" w:rsidR="00E400A8" w:rsidRPr="00DA25BD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25BD">
        <w:rPr>
          <w:rFonts w:ascii="Times New Roman" w:hAnsi="Times New Roman"/>
          <w:color w:val="000000"/>
          <w:sz w:val="28"/>
          <w:szCs w:val="28"/>
        </w:rPr>
        <w:t>Уважать честь и достоинство других учащихся и работников школы, не создавать препятствий для получения образования другими учащимися.</w:t>
      </w:r>
    </w:p>
    <w:p w14:paraId="2107138A" w14:textId="77777777" w:rsidR="00E400A8" w:rsidRPr="00DA25BD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25BD">
        <w:rPr>
          <w:rFonts w:ascii="Times New Roman" w:hAnsi="Times New Roman"/>
          <w:color w:val="000000"/>
          <w:sz w:val="28"/>
          <w:szCs w:val="28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14:paraId="27856B14" w14:textId="77777777" w:rsidR="00E400A8" w:rsidRPr="007B1958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7B1958">
        <w:rPr>
          <w:rFonts w:ascii="Times New Roman" w:hAnsi="Times New Roman"/>
          <w:color w:val="000000"/>
          <w:sz w:val="28"/>
          <w:szCs w:val="28"/>
        </w:rPr>
        <w:t>воевременно проходить все необходимые медицинские осмотры.</w:t>
      </w:r>
    </w:p>
    <w:p w14:paraId="44699EDB" w14:textId="77777777" w:rsidR="00E400A8" w:rsidRPr="007B1958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</w:t>
      </w:r>
      <w:r w:rsidRPr="007B1958">
        <w:rPr>
          <w:rFonts w:ascii="Times New Roman" w:hAnsi="Times New Roman"/>
          <w:color w:val="000000"/>
          <w:sz w:val="28"/>
          <w:szCs w:val="28"/>
        </w:rPr>
        <w:t>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14:paraId="23000111" w14:textId="77777777" w:rsidR="00E400A8" w:rsidRPr="007B1958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14"/>
        </w:rPr>
        <w:t>Соблюдать общие требования безопасности, правила пожарной безопасности, санитарно-гигиенические правила; в случае экстренной ситуации, связанной с обнаружением любой опасности для жизни и здоровья, незамедлительно сообщать об этом любому сотруднику школы.</w:t>
      </w:r>
    </w:p>
    <w:p w14:paraId="5235A3EB" w14:textId="77777777" w:rsidR="00E400A8" w:rsidRPr="00DA25BD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25BD">
        <w:rPr>
          <w:rFonts w:ascii="Times New Roman" w:hAnsi="Times New Roman"/>
          <w:color w:val="000000"/>
          <w:sz w:val="28"/>
          <w:szCs w:val="28"/>
        </w:rPr>
        <w:t>Бережно относиться к имуществу школы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E114A8">
        <w:rPr>
          <w:rStyle w:val="FontStyle14"/>
        </w:rPr>
        <w:t xml:space="preserve"> </w:t>
      </w:r>
      <w:r>
        <w:rPr>
          <w:rStyle w:val="FontStyle14"/>
        </w:rPr>
        <w:t>поддерживать чистоту и порядок в здании и на территории школы, экономно и эффективно использовать материалы, ресурсы, оборудование школы</w:t>
      </w:r>
      <w:r w:rsidRPr="00DA25BD">
        <w:rPr>
          <w:rFonts w:ascii="Times New Roman" w:hAnsi="Times New Roman"/>
          <w:color w:val="000000"/>
          <w:sz w:val="28"/>
          <w:szCs w:val="28"/>
        </w:rPr>
        <w:t>.</w:t>
      </w:r>
    </w:p>
    <w:p w14:paraId="6EDE57CB" w14:textId="77777777" w:rsidR="00E400A8" w:rsidRPr="00DA25BD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25BD">
        <w:rPr>
          <w:rFonts w:ascii="Times New Roman" w:hAnsi="Times New Roman"/>
          <w:color w:val="000000"/>
          <w:sz w:val="28"/>
          <w:szCs w:val="28"/>
        </w:rPr>
        <w:t>Следить за своим внешним видом, выполнять установленные школой требования к одежде.</w:t>
      </w:r>
    </w:p>
    <w:p w14:paraId="62DAF663" w14:textId="77777777" w:rsidR="00E400A8" w:rsidRPr="005708FA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08FA">
        <w:rPr>
          <w:rFonts w:ascii="Times New Roman" w:hAnsi="Times New Roman"/>
          <w:color w:val="000000"/>
          <w:sz w:val="28"/>
          <w:szCs w:val="28"/>
        </w:rPr>
        <w:t xml:space="preserve">Соблюдать иные обязанности учащихся, предусмотренные законами </w:t>
      </w:r>
      <w:r>
        <w:rPr>
          <w:rFonts w:ascii="Times New Roman" w:hAnsi="Times New Roman"/>
          <w:color w:val="000000"/>
          <w:sz w:val="28"/>
          <w:szCs w:val="28"/>
        </w:rPr>
        <w:t>ДНР</w:t>
      </w:r>
      <w:r w:rsidRPr="005708FA">
        <w:rPr>
          <w:rFonts w:ascii="Times New Roman" w:hAnsi="Times New Roman"/>
          <w:color w:val="000000"/>
          <w:sz w:val="28"/>
          <w:szCs w:val="28"/>
        </w:rPr>
        <w:t>, правовыми, локальными актами школы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52B26AF" w14:textId="77777777" w:rsidR="00E400A8" w:rsidRPr="005708FA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25BD">
        <w:rPr>
          <w:rFonts w:ascii="Times New Roman" w:hAnsi="Times New Roman"/>
          <w:color w:val="000000"/>
          <w:sz w:val="28"/>
          <w:szCs w:val="28"/>
        </w:rPr>
        <w:t>За неисполнение или нарушение требований устава, настоящих Правил и иных локальных актов школы по вопросам организации и осуществления образовательной деятельности к учащимся могут быть применены меры дисциплинарного взыскания в порядке, предусмотренном действующим законодательством.</w:t>
      </w:r>
    </w:p>
    <w:p w14:paraId="6377BE92" w14:textId="77777777" w:rsidR="00E400A8" w:rsidRDefault="00E400A8" w:rsidP="00E400A8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14:paraId="03D6CD52" w14:textId="77777777" w:rsidR="00E400A8" w:rsidRPr="00DA25BD" w:rsidRDefault="00E400A8" w:rsidP="00E400A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DA25BD">
        <w:rPr>
          <w:rFonts w:ascii="Times New Roman" w:hAnsi="Times New Roman"/>
          <w:sz w:val="28"/>
          <w:szCs w:val="28"/>
        </w:rPr>
        <w:t>Правила поведения в школе</w:t>
      </w:r>
    </w:p>
    <w:p w14:paraId="628F73F1" w14:textId="77777777" w:rsidR="00E400A8" w:rsidRDefault="00E400A8" w:rsidP="00E400A8">
      <w:pPr>
        <w:pStyle w:val="Style4"/>
        <w:widowControl/>
        <w:numPr>
          <w:ilvl w:val="1"/>
          <w:numId w:val="1"/>
        </w:numPr>
        <w:tabs>
          <w:tab w:val="left" w:pos="1134"/>
        </w:tabs>
        <w:spacing w:line="240" w:lineRule="auto"/>
        <w:ind w:left="0" w:firstLine="709"/>
        <w:rPr>
          <w:color w:val="000000"/>
          <w:sz w:val="28"/>
          <w:szCs w:val="28"/>
          <w:lang w:eastAsia="en-US"/>
        </w:rPr>
      </w:pPr>
      <w:r w:rsidRPr="00341E0F">
        <w:rPr>
          <w:color w:val="000000"/>
          <w:sz w:val="28"/>
          <w:szCs w:val="28"/>
          <w:lang w:eastAsia="en-US"/>
        </w:rPr>
        <w:t>Дисциплина и порядок поддерживаются в школе силами участников образовательного процесса.</w:t>
      </w:r>
    </w:p>
    <w:p w14:paraId="345FC463" w14:textId="77777777" w:rsidR="00E400A8" w:rsidRPr="00341E0F" w:rsidRDefault="00E400A8" w:rsidP="00E400A8">
      <w:pPr>
        <w:pStyle w:val="Style4"/>
        <w:widowControl/>
        <w:numPr>
          <w:ilvl w:val="1"/>
          <w:numId w:val="1"/>
        </w:numPr>
        <w:tabs>
          <w:tab w:val="left" w:pos="1134"/>
        </w:tabs>
        <w:spacing w:line="240" w:lineRule="auto"/>
        <w:ind w:left="0" w:firstLine="709"/>
        <w:rPr>
          <w:color w:val="000000"/>
          <w:sz w:val="28"/>
          <w:szCs w:val="28"/>
          <w:lang w:eastAsia="en-US"/>
        </w:rPr>
      </w:pPr>
      <w:r w:rsidRPr="00341E0F">
        <w:rPr>
          <w:color w:val="000000"/>
          <w:sz w:val="28"/>
          <w:szCs w:val="28"/>
          <w:lang w:eastAsia="en-US"/>
        </w:rPr>
        <w:t>В целях поддержания порядка, обеспечения прав учащихся, профилактики и раннего выявления дисциплинарных проступков в школе организуются ежедневные дежурства учащихся в порядке, предусмотренном локальным нормативным актом. Дежурство является способом самоорганизации учебного коллектива и формой воспитательной работы. Назначение дежурными не умаляет прав и законных интересов учащихся, не освобождает их от исполнения обязанностей учащихся.</w:t>
      </w:r>
    </w:p>
    <w:p w14:paraId="58FDC9A7" w14:textId="77777777" w:rsidR="00E400A8" w:rsidRDefault="00E400A8" w:rsidP="00E400A8">
      <w:pPr>
        <w:pStyle w:val="Style4"/>
        <w:widowControl/>
        <w:numPr>
          <w:ilvl w:val="1"/>
          <w:numId w:val="1"/>
        </w:numPr>
        <w:tabs>
          <w:tab w:val="left" w:pos="1134"/>
        </w:tabs>
        <w:spacing w:line="240" w:lineRule="auto"/>
        <w:ind w:left="0" w:firstLine="709"/>
        <w:rPr>
          <w:color w:val="000000"/>
          <w:sz w:val="28"/>
          <w:szCs w:val="28"/>
          <w:lang w:eastAsia="en-US"/>
        </w:rPr>
      </w:pPr>
      <w:r w:rsidRPr="00341E0F">
        <w:rPr>
          <w:color w:val="000000"/>
          <w:sz w:val="28"/>
          <w:szCs w:val="28"/>
          <w:lang w:eastAsia="en-US"/>
        </w:rPr>
        <w:t>Дежурные по школе в своем поведении должны являться примером достойного поведения. Они не вправе самостоятельно принимать какие-либо меры к нарушителям, кроме устного замечания в корректной форме. При обнаружении нарушений Правил дежурный учащийся должен поставить в известность дежурного учителя и (или) дежурного администратора.</w:t>
      </w:r>
    </w:p>
    <w:p w14:paraId="1B2DF4A5" w14:textId="77777777" w:rsidR="00E400A8" w:rsidRDefault="00E400A8" w:rsidP="00E400A8">
      <w:pPr>
        <w:pStyle w:val="Style4"/>
        <w:widowControl/>
        <w:numPr>
          <w:ilvl w:val="1"/>
          <w:numId w:val="1"/>
        </w:numPr>
        <w:tabs>
          <w:tab w:val="left" w:pos="1134"/>
        </w:tabs>
        <w:spacing w:line="240" w:lineRule="auto"/>
        <w:ind w:left="0" w:firstLine="709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Учащиеся:</w:t>
      </w:r>
    </w:p>
    <w:p w14:paraId="4D0F23C6" w14:textId="77777777" w:rsidR="00E400A8" w:rsidRPr="005708FA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08FA">
        <w:rPr>
          <w:rFonts w:ascii="Times New Roman" w:hAnsi="Times New Roman"/>
          <w:color w:val="000000"/>
          <w:sz w:val="28"/>
          <w:szCs w:val="28"/>
        </w:rPr>
        <w:t>в любом месте ведут себя достойно, соблюдают нормы морали и этики в отношениях между собой и со старшими, поступают так, чтобы не уронить свою честь, авторитет родителей, школы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58DC47DB" w14:textId="77777777" w:rsidR="00E400A8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5708FA">
        <w:rPr>
          <w:rFonts w:ascii="Times New Roman" w:hAnsi="Times New Roman"/>
          <w:color w:val="000000"/>
          <w:sz w:val="28"/>
          <w:szCs w:val="28"/>
        </w:rPr>
        <w:t>казывают уважение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к старшим, заботятся о младших;</w:t>
      </w:r>
    </w:p>
    <w:p w14:paraId="15BD901A" w14:textId="77777777" w:rsidR="00E400A8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08FA">
        <w:rPr>
          <w:rFonts w:ascii="Times New Roman" w:hAnsi="Times New Roman"/>
          <w:color w:val="000000"/>
          <w:sz w:val="28"/>
          <w:szCs w:val="28"/>
        </w:rPr>
        <w:t xml:space="preserve">уступают дорогу взрослым, старшие учащиеся </w:t>
      </w:r>
      <w:r>
        <w:rPr>
          <w:rFonts w:ascii="Times New Roman" w:hAnsi="Times New Roman"/>
          <w:color w:val="000000"/>
          <w:sz w:val="28"/>
          <w:szCs w:val="28"/>
        </w:rPr>
        <w:t>- младшим, мальчики –девочкам;</w:t>
      </w:r>
    </w:p>
    <w:p w14:paraId="244DEC5F" w14:textId="77777777" w:rsidR="00E400A8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5708FA">
        <w:rPr>
          <w:rFonts w:ascii="Times New Roman" w:hAnsi="Times New Roman"/>
          <w:color w:val="000000"/>
          <w:sz w:val="28"/>
          <w:szCs w:val="28"/>
        </w:rPr>
        <w:t>роявляют внимание к окружающим, здороваются с работниками и посетителями школы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5C71B175" w14:textId="77777777" w:rsidR="00E400A8" w:rsidRPr="005708FA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2E765C">
        <w:rPr>
          <w:rFonts w:ascii="Times New Roman" w:hAnsi="Times New Roman"/>
          <w:color w:val="000000"/>
          <w:sz w:val="28"/>
          <w:szCs w:val="28"/>
        </w:rPr>
        <w:t>облюда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2E765C">
        <w:rPr>
          <w:rFonts w:ascii="Times New Roman" w:hAnsi="Times New Roman"/>
          <w:color w:val="000000"/>
          <w:sz w:val="28"/>
          <w:szCs w:val="28"/>
        </w:rPr>
        <w:t>т вежливые формы общения с окружающими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10B1B125" w14:textId="77777777" w:rsidR="00E400A8" w:rsidRPr="00807037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7037">
        <w:rPr>
          <w:rFonts w:ascii="Times New Roman" w:hAnsi="Times New Roman"/>
          <w:color w:val="000000"/>
          <w:sz w:val="28"/>
          <w:szCs w:val="28"/>
        </w:rPr>
        <w:lastRenderedPageBreak/>
        <w:t>ведут себя дисциплинированно, не совершают противоправных действий. К противоправным действиям относятся:</w:t>
      </w:r>
    </w:p>
    <w:p w14:paraId="0BE5918A" w14:textId="77777777" w:rsidR="00E400A8" w:rsidRPr="00854C22" w:rsidRDefault="00E400A8" w:rsidP="00E400A8">
      <w:pPr>
        <w:pStyle w:val="Style4"/>
        <w:widowControl/>
        <w:numPr>
          <w:ilvl w:val="3"/>
          <w:numId w:val="2"/>
        </w:numPr>
        <w:tabs>
          <w:tab w:val="left" w:pos="1134"/>
        </w:tabs>
        <w:spacing w:line="240" w:lineRule="auto"/>
        <w:ind w:left="0" w:firstLine="709"/>
        <w:rPr>
          <w:color w:val="000000"/>
          <w:sz w:val="28"/>
          <w:szCs w:val="28"/>
          <w:lang w:eastAsia="en-US"/>
        </w:rPr>
      </w:pPr>
      <w:r w:rsidRPr="00854C22">
        <w:rPr>
          <w:color w:val="000000"/>
          <w:sz w:val="28"/>
          <w:szCs w:val="28"/>
          <w:lang w:eastAsia="en-US"/>
        </w:rPr>
        <w:t>рукоприкладство, нанесение побоев, избиение;</w:t>
      </w:r>
    </w:p>
    <w:p w14:paraId="010D1E59" w14:textId="77777777" w:rsidR="00E400A8" w:rsidRPr="00854C22" w:rsidRDefault="00E400A8" w:rsidP="00E400A8">
      <w:pPr>
        <w:pStyle w:val="Style4"/>
        <w:widowControl/>
        <w:numPr>
          <w:ilvl w:val="3"/>
          <w:numId w:val="2"/>
        </w:numPr>
        <w:tabs>
          <w:tab w:val="left" w:pos="1134"/>
        </w:tabs>
        <w:spacing w:line="240" w:lineRule="auto"/>
        <w:ind w:left="0" w:firstLine="709"/>
        <w:rPr>
          <w:color w:val="000000"/>
          <w:sz w:val="28"/>
          <w:szCs w:val="28"/>
          <w:lang w:eastAsia="en-US"/>
        </w:rPr>
      </w:pPr>
      <w:r w:rsidRPr="00854C22">
        <w:rPr>
          <w:color w:val="000000"/>
          <w:sz w:val="28"/>
          <w:szCs w:val="28"/>
          <w:lang w:eastAsia="en-US"/>
        </w:rPr>
        <w:t>угроза, запугивание, шантаж;</w:t>
      </w:r>
    </w:p>
    <w:p w14:paraId="6F51ED2F" w14:textId="77777777" w:rsidR="00E400A8" w:rsidRPr="00854C22" w:rsidRDefault="00E400A8" w:rsidP="00E400A8">
      <w:pPr>
        <w:pStyle w:val="Style4"/>
        <w:widowControl/>
        <w:numPr>
          <w:ilvl w:val="3"/>
          <w:numId w:val="2"/>
        </w:numPr>
        <w:tabs>
          <w:tab w:val="left" w:pos="1134"/>
        </w:tabs>
        <w:spacing w:line="240" w:lineRule="auto"/>
        <w:ind w:left="0" w:firstLine="709"/>
        <w:rPr>
          <w:color w:val="000000"/>
          <w:sz w:val="28"/>
          <w:szCs w:val="28"/>
          <w:lang w:eastAsia="en-US"/>
        </w:rPr>
      </w:pPr>
      <w:r w:rsidRPr="00854C22">
        <w:rPr>
          <w:color w:val="000000"/>
          <w:sz w:val="28"/>
          <w:szCs w:val="28"/>
          <w:lang w:eastAsia="en-US"/>
        </w:rPr>
        <w:t>моральное издевательство: употребление оскорбительных</w:t>
      </w:r>
      <w:r>
        <w:rPr>
          <w:color w:val="000000"/>
          <w:sz w:val="28"/>
          <w:szCs w:val="28"/>
          <w:lang w:eastAsia="en-US"/>
        </w:rPr>
        <w:t xml:space="preserve"> </w:t>
      </w:r>
      <w:r w:rsidRPr="00854C22">
        <w:rPr>
          <w:color w:val="000000"/>
          <w:sz w:val="28"/>
          <w:szCs w:val="28"/>
          <w:lang w:eastAsia="en-US"/>
        </w:rPr>
        <w:t>кличек, дискриминация по национальностям и социальным признакам,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854C22">
        <w:rPr>
          <w:color w:val="000000"/>
          <w:sz w:val="28"/>
          <w:szCs w:val="28"/>
          <w:lang w:eastAsia="en-US"/>
        </w:rPr>
        <w:t>подчеркивание физических недостатков;</w:t>
      </w:r>
    </w:p>
    <w:p w14:paraId="35050E66" w14:textId="77777777" w:rsidR="00E400A8" w:rsidRPr="00854C22" w:rsidRDefault="00E400A8" w:rsidP="00E400A8">
      <w:pPr>
        <w:pStyle w:val="Style4"/>
        <w:widowControl/>
        <w:numPr>
          <w:ilvl w:val="3"/>
          <w:numId w:val="2"/>
        </w:numPr>
        <w:tabs>
          <w:tab w:val="left" w:pos="1134"/>
        </w:tabs>
        <w:spacing w:line="240" w:lineRule="auto"/>
        <w:ind w:left="0" w:firstLine="709"/>
        <w:rPr>
          <w:color w:val="000000"/>
          <w:sz w:val="28"/>
          <w:szCs w:val="28"/>
          <w:lang w:eastAsia="en-US"/>
        </w:rPr>
      </w:pPr>
      <w:r w:rsidRPr="00854C22">
        <w:rPr>
          <w:color w:val="000000"/>
          <w:sz w:val="28"/>
          <w:szCs w:val="28"/>
          <w:lang w:eastAsia="en-US"/>
        </w:rPr>
        <w:t>вымогательство, воровство;</w:t>
      </w:r>
    </w:p>
    <w:p w14:paraId="1E063AD8" w14:textId="77777777" w:rsidR="00E400A8" w:rsidRPr="00854C22" w:rsidRDefault="00E400A8" w:rsidP="00E400A8">
      <w:pPr>
        <w:pStyle w:val="Style4"/>
        <w:widowControl/>
        <w:numPr>
          <w:ilvl w:val="3"/>
          <w:numId w:val="2"/>
        </w:numPr>
        <w:tabs>
          <w:tab w:val="left" w:pos="1134"/>
        </w:tabs>
        <w:spacing w:line="240" w:lineRule="auto"/>
        <w:ind w:left="0" w:firstLine="709"/>
        <w:rPr>
          <w:color w:val="000000"/>
          <w:sz w:val="28"/>
          <w:szCs w:val="28"/>
          <w:lang w:eastAsia="en-US"/>
        </w:rPr>
      </w:pPr>
      <w:r w:rsidRPr="00854C22">
        <w:rPr>
          <w:color w:val="000000"/>
          <w:sz w:val="28"/>
          <w:szCs w:val="28"/>
          <w:lang w:eastAsia="en-US"/>
        </w:rPr>
        <w:t>распространение заведомо ложных сведений, порочащих честь</w:t>
      </w:r>
      <w:r>
        <w:rPr>
          <w:color w:val="000000"/>
          <w:sz w:val="28"/>
          <w:szCs w:val="28"/>
          <w:lang w:eastAsia="en-US"/>
        </w:rPr>
        <w:t xml:space="preserve"> </w:t>
      </w:r>
      <w:r w:rsidRPr="00854C22">
        <w:rPr>
          <w:color w:val="000000"/>
          <w:sz w:val="28"/>
          <w:szCs w:val="28"/>
          <w:lang w:eastAsia="en-US"/>
        </w:rPr>
        <w:t>и достоинство личности.</w:t>
      </w:r>
    </w:p>
    <w:p w14:paraId="700C3780" w14:textId="77777777" w:rsidR="00E400A8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04F">
        <w:rPr>
          <w:rFonts w:ascii="Times New Roman" w:hAnsi="Times New Roman"/>
          <w:color w:val="000000"/>
          <w:sz w:val="28"/>
          <w:szCs w:val="28"/>
        </w:rPr>
        <w:t>проходят инструктаж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90504F">
        <w:rPr>
          <w:rFonts w:ascii="Times New Roman" w:hAnsi="Times New Roman"/>
          <w:color w:val="000000"/>
          <w:sz w:val="28"/>
          <w:szCs w:val="28"/>
        </w:rPr>
        <w:t xml:space="preserve"> по технике безопасности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(ф</w:t>
      </w:r>
      <w:r w:rsidRPr="0090504F">
        <w:rPr>
          <w:rFonts w:ascii="Times New Roman" w:hAnsi="Times New Roman"/>
          <w:color w:val="000000"/>
          <w:sz w:val="28"/>
          <w:szCs w:val="28"/>
        </w:rPr>
        <w:t>акт проведения инструктажа фиксируется в журнале инструктажа учащихся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14:paraId="1FBA0AD6" w14:textId="77777777" w:rsidR="00E400A8" w:rsidRPr="0090504F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90504F">
        <w:rPr>
          <w:rFonts w:ascii="Times New Roman" w:hAnsi="Times New Roman"/>
          <w:color w:val="000000"/>
          <w:sz w:val="28"/>
          <w:szCs w:val="28"/>
        </w:rPr>
        <w:t>трого выполняют все указания руководителя при проведении массовых мероприятий, избегают любых действий, которые могут быть опасны для собственной жизни и для жизни окружающих;</w:t>
      </w:r>
    </w:p>
    <w:p w14:paraId="3F3E656C" w14:textId="77777777" w:rsidR="00E400A8" w:rsidRPr="005708FA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5708FA">
        <w:rPr>
          <w:rFonts w:ascii="Times New Roman" w:hAnsi="Times New Roman"/>
          <w:color w:val="000000"/>
          <w:sz w:val="28"/>
          <w:szCs w:val="28"/>
        </w:rPr>
        <w:t>облюдают чистоту и порядок в помещении школы</w:t>
      </w:r>
      <w:r>
        <w:rPr>
          <w:rFonts w:ascii="Times New Roman" w:hAnsi="Times New Roman"/>
          <w:color w:val="000000"/>
          <w:sz w:val="28"/>
          <w:szCs w:val="28"/>
        </w:rPr>
        <w:t xml:space="preserve"> и на его территории;</w:t>
      </w:r>
    </w:p>
    <w:p w14:paraId="57C5A41E" w14:textId="77777777" w:rsidR="00E400A8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</w:t>
      </w:r>
      <w:r w:rsidRPr="005708FA">
        <w:rPr>
          <w:rFonts w:ascii="Times New Roman" w:hAnsi="Times New Roman"/>
          <w:color w:val="000000"/>
          <w:sz w:val="28"/>
          <w:szCs w:val="28"/>
        </w:rPr>
        <w:t>ерегут имущество школы, аккуратно относятся как к своему, так и к чужому имуществу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54360277" w14:textId="77777777" w:rsidR="00E400A8" w:rsidRPr="00483C9E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3C9E">
        <w:rPr>
          <w:rFonts w:ascii="Times New Roman" w:hAnsi="Times New Roman"/>
          <w:color w:val="000000"/>
          <w:sz w:val="28"/>
          <w:szCs w:val="28"/>
        </w:rPr>
        <w:t xml:space="preserve">используют </w:t>
      </w:r>
      <w:proofErr w:type="spellStart"/>
      <w:r w:rsidRPr="00483C9E">
        <w:rPr>
          <w:rFonts w:ascii="Times New Roman" w:hAnsi="Times New Roman"/>
          <w:color w:val="000000"/>
          <w:sz w:val="28"/>
          <w:szCs w:val="28"/>
        </w:rPr>
        <w:t>световозвращающие</w:t>
      </w:r>
      <w:proofErr w:type="spellEnd"/>
      <w:r w:rsidRPr="00483C9E">
        <w:rPr>
          <w:rFonts w:ascii="Times New Roman" w:hAnsi="Times New Roman"/>
          <w:color w:val="000000"/>
          <w:sz w:val="28"/>
          <w:szCs w:val="28"/>
        </w:rPr>
        <w:t xml:space="preserve"> элементы на одежде, обуви, ранцах в темное время суток.</w:t>
      </w:r>
    </w:p>
    <w:p w14:paraId="37097AD4" w14:textId="77777777" w:rsidR="00E400A8" w:rsidRPr="002E765C" w:rsidRDefault="00E400A8" w:rsidP="00E400A8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765C">
        <w:rPr>
          <w:rFonts w:ascii="Times New Roman" w:hAnsi="Times New Roman"/>
          <w:color w:val="000000"/>
          <w:sz w:val="28"/>
          <w:szCs w:val="28"/>
        </w:rPr>
        <w:t>Учащиеся должны:</w:t>
      </w:r>
    </w:p>
    <w:p w14:paraId="01B9EA91" w14:textId="77777777" w:rsidR="00E400A8" w:rsidRPr="0096537E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96537E">
        <w:rPr>
          <w:rFonts w:ascii="Times New Roman" w:hAnsi="Times New Roman"/>
          <w:color w:val="000000"/>
          <w:sz w:val="28"/>
          <w:szCs w:val="28"/>
        </w:rPr>
        <w:t xml:space="preserve">облюдать режим организации образовательного процесса, принятый в </w:t>
      </w:r>
      <w:r>
        <w:rPr>
          <w:rFonts w:ascii="Times New Roman" w:hAnsi="Times New Roman"/>
          <w:color w:val="000000"/>
          <w:sz w:val="28"/>
          <w:szCs w:val="28"/>
        </w:rPr>
        <w:t>ш</w:t>
      </w:r>
      <w:r w:rsidRPr="0096537E">
        <w:rPr>
          <w:rFonts w:ascii="Times New Roman" w:hAnsi="Times New Roman"/>
          <w:color w:val="000000"/>
          <w:sz w:val="28"/>
          <w:szCs w:val="28"/>
        </w:rPr>
        <w:t>коле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54685E18" w14:textId="77777777" w:rsidR="00E400A8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1958">
        <w:rPr>
          <w:rFonts w:ascii="Times New Roman" w:hAnsi="Times New Roman"/>
          <w:color w:val="000000"/>
          <w:sz w:val="28"/>
          <w:szCs w:val="28"/>
        </w:rPr>
        <w:t xml:space="preserve"> иметь опрятный и ухоженный внешний вид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42EE9903" w14:textId="77777777" w:rsidR="00E400A8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7B1958">
        <w:rPr>
          <w:rFonts w:ascii="Times New Roman" w:hAnsi="Times New Roman"/>
          <w:color w:val="000000"/>
          <w:sz w:val="28"/>
          <w:szCs w:val="28"/>
        </w:rPr>
        <w:t xml:space="preserve">а учебных занятиях (кроме занятий, требующих специальной формы одежды) присутствовать в светской одежде </w:t>
      </w:r>
      <w:r>
        <w:rPr>
          <w:rFonts w:ascii="Times New Roman" w:hAnsi="Times New Roman"/>
          <w:color w:val="000000"/>
          <w:sz w:val="28"/>
          <w:szCs w:val="28"/>
        </w:rPr>
        <w:t>делового (классического) стиля;</w:t>
      </w:r>
    </w:p>
    <w:p w14:paraId="5670CDD9" w14:textId="77777777" w:rsidR="00E400A8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7B1958">
        <w:rPr>
          <w:rFonts w:ascii="Times New Roman" w:hAnsi="Times New Roman"/>
          <w:color w:val="000000"/>
          <w:sz w:val="28"/>
          <w:szCs w:val="28"/>
        </w:rPr>
        <w:t xml:space="preserve">а учебных занятиях, требующих специальной формы одежды (физкультура, труд и т.п.) присутствовать </w:t>
      </w:r>
      <w:r>
        <w:rPr>
          <w:rFonts w:ascii="Times New Roman" w:hAnsi="Times New Roman"/>
          <w:color w:val="000000"/>
          <w:sz w:val="28"/>
          <w:szCs w:val="28"/>
        </w:rPr>
        <w:t>в специальной одежде и обуви;</w:t>
      </w:r>
    </w:p>
    <w:p w14:paraId="4095DBCB" w14:textId="77777777" w:rsidR="00E400A8" w:rsidRPr="00854C22" w:rsidRDefault="00E400A8" w:rsidP="00E400A8">
      <w:pPr>
        <w:pStyle w:val="Style4"/>
        <w:widowControl/>
        <w:numPr>
          <w:ilvl w:val="1"/>
          <w:numId w:val="1"/>
        </w:numPr>
        <w:tabs>
          <w:tab w:val="left" w:pos="1134"/>
        </w:tabs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и</w:t>
      </w:r>
      <w:r w:rsidRPr="00854C22">
        <w:rPr>
          <w:color w:val="000000"/>
          <w:sz w:val="28"/>
          <w:szCs w:val="28"/>
          <w:lang w:eastAsia="en-US"/>
        </w:rPr>
        <w:t xml:space="preserve">грать в спортивные игры </w:t>
      </w:r>
      <w:r w:rsidRPr="00854C22">
        <w:rPr>
          <w:color w:val="000000"/>
          <w:sz w:val="28"/>
          <w:szCs w:val="28"/>
        </w:rPr>
        <w:t>допускается только в</w:t>
      </w:r>
      <w:r w:rsidRPr="00854C22">
        <w:rPr>
          <w:color w:val="000000"/>
          <w:sz w:val="28"/>
          <w:szCs w:val="28"/>
          <w:lang w:eastAsia="en-US"/>
        </w:rPr>
        <w:t xml:space="preserve"> специально отведенных для этого мест (спортивных площадок), за исключением проведения в установленном порядке организованных массовых спортивно-развлекательных мероприятий.</w:t>
      </w:r>
    </w:p>
    <w:p w14:paraId="501DCC0B" w14:textId="77777777" w:rsidR="00E400A8" w:rsidRDefault="00E400A8" w:rsidP="00E400A8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Учащимся запрещается:</w:t>
      </w:r>
    </w:p>
    <w:p w14:paraId="22299EE9" w14:textId="77777777" w:rsidR="00E400A8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47511E">
        <w:rPr>
          <w:rFonts w:ascii="Times New Roman" w:hAnsi="Times New Roman"/>
          <w:color w:val="000000"/>
          <w:sz w:val="28"/>
          <w:szCs w:val="28"/>
        </w:rPr>
        <w:t>рименять физическую силу в отношении других учащихся, работников школы и иных лиц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31C20D1D" w14:textId="77777777" w:rsidR="00E400A8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7D3B15">
        <w:rPr>
          <w:rFonts w:ascii="Times New Roman" w:hAnsi="Times New Roman"/>
          <w:color w:val="000000"/>
          <w:sz w:val="28"/>
          <w:szCs w:val="28"/>
        </w:rPr>
        <w:t>ешать спорные вопросы с помощью физической силы или психологического насилия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7C7DDB69" w14:textId="77777777" w:rsidR="00E400A8" w:rsidRPr="0047511E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</w:t>
      </w:r>
      <w:r w:rsidRPr="0047511E">
        <w:rPr>
          <w:rFonts w:ascii="Times New Roman" w:hAnsi="Times New Roman"/>
          <w:color w:val="000000"/>
          <w:sz w:val="28"/>
          <w:szCs w:val="28"/>
        </w:rPr>
        <w:t>олкать друг друга, бросаться различными предметами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3574F19" w14:textId="77777777" w:rsidR="00E400A8" w:rsidRPr="0047511E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47511E">
        <w:rPr>
          <w:rFonts w:ascii="Times New Roman" w:hAnsi="Times New Roman"/>
          <w:color w:val="000000"/>
          <w:sz w:val="28"/>
          <w:szCs w:val="28"/>
        </w:rPr>
        <w:t>роизводить любые действия, влекущие за собой опа</w:t>
      </w:r>
      <w:r>
        <w:rPr>
          <w:rFonts w:ascii="Times New Roman" w:hAnsi="Times New Roman"/>
          <w:color w:val="000000"/>
          <w:sz w:val="28"/>
          <w:szCs w:val="28"/>
        </w:rPr>
        <w:t>сные последствия для окружающих;</w:t>
      </w:r>
    </w:p>
    <w:p w14:paraId="4782209D" w14:textId="77777777" w:rsidR="00E400A8" w:rsidRPr="001E2B83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1E2B83">
        <w:rPr>
          <w:rFonts w:ascii="Times New Roman" w:hAnsi="Times New Roman"/>
          <w:color w:val="000000"/>
          <w:sz w:val="28"/>
          <w:szCs w:val="28"/>
        </w:rPr>
        <w:t xml:space="preserve">риносить, передавать, использовать в школе и на ее территории оружие, колющие и режущие предметы, электронные устройства для выпускания дыма, </w:t>
      </w:r>
      <w:r w:rsidRPr="001E2B83">
        <w:rPr>
          <w:rStyle w:val="FontStyle14"/>
        </w:rPr>
        <w:t xml:space="preserve">взрывчатые и огнеопасные вещества, пиротехнические изделия, спички, зажигалки, газовые баллончики, </w:t>
      </w:r>
      <w:r w:rsidRPr="001E2B83">
        <w:rPr>
          <w:rFonts w:ascii="Times New Roman" w:hAnsi="Times New Roman"/>
          <w:color w:val="000000"/>
          <w:sz w:val="28"/>
          <w:szCs w:val="28"/>
        </w:rPr>
        <w:t xml:space="preserve">и иные предметы обращение которых не допускается или ограничено в </w:t>
      </w:r>
      <w:r>
        <w:rPr>
          <w:rFonts w:ascii="Times New Roman" w:hAnsi="Times New Roman"/>
          <w:color w:val="000000"/>
          <w:sz w:val="28"/>
          <w:szCs w:val="28"/>
        </w:rPr>
        <w:t>ДНР</w:t>
      </w:r>
      <w:r w:rsidRPr="001E2B83">
        <w:rPr>
          <w:rFonts w:ascii="Times New Roman" w:hAnsi="Times New Roman"/>
          <w:color w:val="000000"/>
          <w:sz w:val="28"/>
          <w:szCs w:val="28"/>
        </w:rPr>
        <w:t xml:space="preserve">, способные причинить вред </w:t>
      </w:r>
      <w:r w:rsidRPr="001E2B83">
        <w:rPr>
          <w:rFonts w:ascii="Times New Roman" w:hAnsi="Times New Roman"/>
          <w:color w:val="000000"/>
          <w:sz w:val="28"/>
          <w:szCs w:val="28"/>
        </w:rPr>
        <w:lastRenderedPageBreak/>
        <w:t>здоровью участников образовательного процесса и (или) деморализовать образовательный проце</w:t>
      </w:r>
      <w:r>
        <w:rPr>
          <w:rFonts w:ascii="Times New Roman" w:hAnsi="Times New Roman"/>
          <w:color w:val="000000"/>
          <w:sz w:val="28"/>
          <w:szCs w:val="28"/>
        </w:rPr>
        <w:t>сс;</w:t>
      </w:r>
    </w:p>
    <w:p w14:paraId="6629F928" w14:textId="77777777" w:rsidR="00E400A8" w:rsidRPr="001E2B83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1E2B83">
        <w:rPr>
          <w:rFonts w:ascii="Times New Roman" w:hAnsi="Times New Roman"/>
          <w:color w:val="000000"/>
          <w:sz w:val="28"/>
          <w:szCs w:val="28"/>
        </w:rPr>
        <w:t xml:space="preserve">риносить, передавать, </w:t>
      </w:r>
      <w:r>
        <w:rPr>
          <w:rFonts w:ascii="Times New Roman" w:hAnsi="Times New Roman"/>
          <w:color w:val="000000"/>
          <w:sz w:val="28"/>
          <w:szCs w:val="28"/>
        </w:rPr>
        <w:t xml:space="preserve">и употреблять </w:t>
      </w:r>
      <w:r w:rsidRPr="001E2B83">
        <w:rPr>
          <w:rFonts w:ascii="Times New Roman" w:hAnsi="Times New Roman"/>
          <w:color w:val="000000"/>
          <w:sz w:val="28"/>
          <w:szCs w:val="28"/>
        </w:rPr>
        <w:t xml:space="preserve">в школе и на ее территории спиртные напитки, </w:t>
      </w:r>
      <w:r w:rsidRPr="007D3B15">
        <w:rPr>
          <w:rFonts w:ascii="Times New Roman" w:hAnsi="Times New Roman"/>
          <w:color w:val="000000"/>
          <w:sz w:val="28"/>
          <w:szCs w:val="28"/>
        </w:rPr>
        <w:t>слабоалкогольные напитки, пиво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E2B83">
        <w:rPr>
          <w:rFonts w:ascii="Times New Roman" w:hAnsi="Times New Roman"/>
          <w:color w:val="000000"/>
          <w:sz w:val="28"/>
          <w:szCs w:val="28"/>
        </w:rPr>
        <w:t xml:space="preserve">табачные изделия, токсические, наркотические психотропные, одурманивающие вещества, </w:t>
      </w:r>
      <w:r w:rsidRPr="007D3B15">
        <w:rPr>
          <w:rFonts w:ascii="Times New Roman" w:hAnsi="Times New Roman"/>
          <w:color w:val="000000"/>
          <w:sz w:val="28"/>
          <w:szCs w:val="28"/>
        </w:rPr>
        <w:t>их прекурсоры и аналоги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D3B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2B83">
        <w:rPr>
          <w:rFonts w:ascii="Times New Roman" w:hAnsi="Times New Roman"/>
          <w:color w:val="000000"/>
          <w:sz w:val="28"/>
          <w:szCs w:val="28"/>
        </w:rPr>
        <w:t>вещества, обращение которых не допускается или ограничено в Российской Федерации, способные причинить вред здоровью участников образовательного процесса и (или) деморализовать образовательный проце</w:t>
      </w:r>
      <w:r>
        <w:rPr>
          <w:rFonts w:ascii="Times New Roman" w:hAnsi="Times New Roman"/>
          <w:color w:val="000000"/>
          <w:sz w:val="28"/>
          <w:szCs w:val="28"/>
        </w:rPr>
        <w:t>сс;</w:t>
      </w:r>
    </w:p>
    <w:p w14:paraId="7348505D" w14:textId="77777777" w:rsidR="00E400A8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47511E">
        <w:rPr>
          <w:rFonts w:ascii="Times New Roman" w:hAnsi="Times New Roman"/>
          <w:color w:val="000000"/>
          <w:sz w:val="28"/>
          <w:szCs w:val="28"/>
        </w:rPr>
        <w:t xml:space="preserve">аходиться в помещениях школы и на ее территории в состоянии алкогольного или </w:t>
      </w:r>
      <w:r>
        <w:rPr>
          <w:rFonts w:ascii="Times New Roman" w:hAnsi="Times New Roman"/>
          <w:color w:val="000000"/>
          <w:sz w:val="28"/>
          <w:szCs w:val="28"/>
        </w:rPr>
        <w:t>наркотического опьянения;</w:t>
      </w:r>
    </w:p>
    <w:p w14:paraId="38400203" w14:textId="77777777" w:rsidR="00E400A8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Pr="0047511E">
        <w:rPr>
          <w:rFonts w:ascii="Times New Roman" w:hAnsi="Times New Roman"/>
          <w:color w:val="000000"/>
          <w:sz w:val="28"/>
          <w:szCs w:val="28"/>
        </w:rPr>
        <w:t>спользовать</w:t>
      </w:r>
      <w:r w:rsidRPr="00F83FC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ненормативную лексику,</w:t>
      </w:r>
      <w:r w:rsidRPr="0047511E">
        <w:rPr>
          <w:rFonts w:ascii="Times New Roman" w:hAnsi="Times New Roman"/>
          <w:color w:val="000000"/>
          <w:sz w:val="28"/>
          <w:szCs w:val="28"/>
        </w:rPr>
        <w:t xml:space="preserve"> непристойные в</w:t>
      </w:r>
      <w:r>
        <w:rPr>
          <w:rFonts w:ascii="Times New Roman" w:hAnsi="Times New Roman"/>
          <w:color w:val="000000"/>
          <w:sz w:val="28"/>
          <w:szCs w:val="28"/>
        </w:rPr>
        <w:t>ыражения, жесты, сквернословить;</w:t>
      </w:r>
    </w:p>
    <w:p w14:paraId="0A99FB3E" w14:textId="77777777" w:rsidR="00E400A8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приносить</w:t>
      </w:r>
      <w:r w:rsidRPr="0047511E">
        <w:rPr>
          <w:rFonts w:ascii="Times New Roman" w:hAnsi="Times New Roman"/>
          <w:color w:val="000000"/>
          <w:sz w:val="28"/>
          <w:szCs w:val="28"/>
        </w:rPr>
        <w:t xml:space="preserve"> ценные предметы, сохранность которых учащийся не может обеспечить самостоятельно, деньги, в количестве, превышающем необходимые траты в школе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50483E4F" w14:textId="77777777" w:rsidR="00E400A8" w:rsidRPr="00F83FC2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F83FC2">
        <w:rPr>
          <w:rFonts w:ascii="Times New Roman" w:hAnsi="Times New Roman"/>
          <w:color w:val="000000"/>
          <w:sz w:val="28"/>
          <w:szCs w:val="28"/>
        </w:rPr>
        <w:t>ставлять в гардеробе, в том числе в верхней одежде, деньги, документы, ценные вещи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7E8B2CCB" w14:textId="77777777" w:rsidR="00E400A8" w:rsidRPr="0047511E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Pr="0047511E">
        <w:rPr>
          <w:rFonts w:ascii="Times New Roman" w:hAnsi="Times New Roman"/>
          <w:color w:val="000000"/>
          <w:sz w:val="28"/>
          <w:szCs w:val="28"/>
        </w:rPr>
        <w:t>меть неряшливый и вызывающ</w:t>
      </w:r>
      <w:r>
        <w:rPr>
          <w:rFonts w:ascii="Times New Roman" w:hAnsi="Times New Roman"/>
          <w:color w:val="000000"/>
          <w:sz w:val="28"/>
          <w:szCs w:val="28"/>
        </w:rPr>
        <w:t>ий внешний вид;</w:t>
      </w:r>
    </w:p>
    <w:p w14:paraId="3C426E9E" w14:textId="77777777" w:rsidR="00E400A8" w:rsidRPr="007D3B15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7D3B15">
        <w:rPr>
          <w:rFonts w:ascii="Times New Roman" w:hAnsi="Times New Roman"/>
          <w:color w:val="000000"/>
          <w:sz w:val="28"/>
          <w:szCs w:val="28"/>
        </w:rPr>
        <w:t>аходиться в здании в верхней одежде и (или) головных уборах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5B9A7B70" w14:textId="77777777" w:rsidR="00E400A8" w:rsidRPr="007647B5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7647B5">
        <w:rPr>
          <w:rFonts w:ascii="Times New Roman" w:hAnsi="Times New Roman"/>
          <w:color w:val="000000"/>
          <w:sz w:val="28"/>
          <w:szCs w:val="28"/>
        </w:rPr>
        <w:t>емонстрировать принадлежность к политическим партиям, религиозным течениям, неформальным объединениям, фанатским клубам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507E61EF" w14:textId="77777777" w:rsidR="00E400A8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2E765C">
        <w:rPr>
          <w:rFonts w:ascii="Times New Roman" w:hAnsi="Times New Roman"/>
          <w:color w:val="000000"/>
          <w:sz w:val="28"/>
          <w:szCs w:val="28"/>
        </w:rPr>
        <w:t>ткровенн</w:t>
      </w:r>
      <w:r>
        <w:rPr>
          <w:rFonts w:ascii="Times New Roman" w:hAnsi="Times New Roman"/>
          <w:color w:val="000000"/>
          <w:sz w:val="28"/>
          <w:szCs w:val="28"/>
        </w:rPr>
        <w:t>о демонстр</w:t>
      </w:r>
      <w:r w:rsidRPr="002E765C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ровать</w:t>
      </w:r>
      <w:r w:rsidRPr="002E765C">
        <w:rPr>
          <w:rFonts w:ascii="Times New Roman" w:hAnsi="Times New Roman"/>
          <w:color w:val="000000"/>
          <w:sz w:val="28"/>
          <w:szCs w:val="28"/>
        </w:rPr>
        <w:t xml:space="preserve"> личны</w:t>
      </w:r>
      <w:r>
        <w:rPr>
          <w:rFonts w:ascii="Times New Roman" w:hAnsi="Times New Roman"/>
          <w:color w:val="000000"/>
          <w:sz w:val="28"/>
          <w:szCs w:val="28"/>
        </w:rPr>
        <w:t>е отношения;</w:t>
      </w:r>
    </w:p>
    <w:p w14:paraId="1B7FFD65" w14:textId="77777777" w:rsidR="00E400A8" w:rsidRPr="007647B5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7647B5">
        <w:rPr>
          <w:rFonts w:ascii="Times New Roman" w:hAnsi="Times New Roman"/>
          <w:color w:val="000000"/>
          <w:sz w:val="28"/>
          <w:szCs w:val="28"/>
        </w:rPr>
        <w:t>существлять пропаганду политических, религиозных идей, а также идей, наносящих вред духовному или физическому здоровью человека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1828D0EE" w14:textId="77777777" w:rsidR="00E400A8" w:rsidRPr="007647B5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7647B5">
        <w:rPr>
          <w:rFonts w:ascii="Times New Roman" w:hAnsi="Times New Roman"/>
          <w:color w:val="000000"/>
          <w:sz w:val="28"/>
          <w:szCs w:val="28"/>
        </w:rPr>
        <w:t>риносить и распространять продукцию, не имеющую отношения к образовательной деятельности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70E3E7A4" w14:textId="77777777" w:rsidR="00E400A8" w:rsidRPr="007D3B15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7D3B15">
        <w:rPr>
          <w:rFonts w:ascii="Times New Roman" w:hAnsi="Times New Roman"/>
          <w:color w:val="000000"/>
          <w:sz w:val="28"/>
          <w:szCs w:val="28"/>
        </w:rPr>
        <w:t>существлять предпринимательскую деятельность, в том числе торговлю или оказание платных услуг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723A6CB8" w14:textId="77777777" w:rsidR="00E400A8" w:rsidRPr="0047511E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</w:t>
      </w:r>
      <w:r w:rsidRPr="0047511E">
        <w:rPr>
          <w:rFonts w:ascii="Times New Roman" w:hAnsi="Times New Roman"/>
          <w:color w:val="000000"/>
          <w:sz w:val="28"/>
          <w:szCs w:val="28"/>
        </w:rPr>
        <w:t xml:space="preserve">рать ключи от кабинетов без разрешения </w:t>
      </w:r>
      <w:r>
        <w:rPr>
          <w:rFonts w:ascii="Times New Roman" w:hAnsi="Times New Roman"/>
          <w:color w:val="000000"/>
          <w:sz w:val="28"/>
          <w:szCs w:val="28"/>
        </w:rPr>
        <w:t>педагога, закрываться в классах, н</w:t>
      </w:r>
      <w:r w:rsidRPr="0047511E">
        <w:rPr>
          <w:rFonts w:ascii="Times New Roman" w:hAnsi="Times New Roman"/>
          <w:color w:val="000000"/>
          <w:sz w:val="28"/>
          <w:szCs w:val="28"/>
        </w:rPr>
        <w:t>арушать целостность дверных замков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4669CFA5" w14:textId="77777777" w:rsidR="00E400A8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Pr="0047511E">
        <w:rPr>
          <w:rFonts w:ascii="Times New Roman" w:hAnsi="Times New Roman"/>
          <w:color w:val="000000"/>
          <w:sz w:val="28"/>
          <w:szCs w:val="28"/>
        </w:rPr>
        <w:t xml:space="preserve">грать в </w:t>
      </w:r>
      <w:r w:rsidRPr="007D3B15">
        <w:rPr>
          <w:rFonts w:ascii="Times New Roman" w:hAnsi="Times New Roman"/>
          <w:color w:val="000000"/>
          <w:sz w:val="28"/>
          <w:szCs w:val="28"/>
        </w:rPr>
        <w:t xml:space="preserve">азартные </w:t>
      </w:r>
      <w:r w:rsidRPr="0047511E">
        <w:rPr>
          <w:rFonts w:ascii="Times New Roman" w:hAnsi="Times New Roman"/>
          <w:color w:val="000000"/>
          <w:sz w:val="28"/>
          <w:szCs w:val="28"/>
        </w:rPr>
        <w:t>игры</w:t>
      </w:r>
      <w:r>
        <w:rPr>
          <w:rFonts w:ascii="Times New Roman" w:hAnsi="Times New Roman"/>
          <w:color w:val="000000"/>
          <w:sz w:val="28"/>
          <w:szCs w:val="28"/>
        </w:rPr>
        <w:t xml:space="preserve"> и игры, опасные для жизни и здоровья;</w:t>
      </w:r>
    </w:p>
    <w:p w14:paraId="644FD012" w14:textId="77777777" w:rsidR="00E400A8" w:rsidRPr="0047511E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47511E">
        <w:rPr>
          <w:rFonts w:ascii="Times New Roman" w:hAnsi="Times New Roman"/>
          <w:color w:val="000000"/>
          <w:sz w:val="28"/>
          <w:szCs w:val="28"/>
        </w:rPr>
        <w:t>ткрывать окна, стоять у открыт</w:t>
      </w:r>
      <w:r>
        <w:rPr>
          <w:rFonts w:ascii="Times New Roman" w:hAnsi="Times New Roman"/>
          <w:color w:val="000000"/>
          <w:sz w:val="28"/>
          <w:szCs w:val="28"/>
        </w:rPr>
        <w:t>ых окон, сидеть на подоконниках;</w:t>
      </w:r>
    </w:p>
    <w:p w14:paraId="64EE284A" w14:textId="77777777" w:rsidR="00E400A8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47511E">
        <w:rPr>
          <w:rFonts w:ascii="Times New Roman" w:hAnsi="Times New Roman"/>
          <w:color w:val="000000"/>
          <w:sz w:val="28"/>
          <w:szCs w:val="28"/>
        </w:rPr>
        <w:t>ставать и садиться на перила лестничных</w:t>
      </w:r>
      <w:r>
        <w:rPr>
          <w:rFonts w:ascii="Times New Roman" w:hAnsi="Times New Roman"/>
          <w:color w:val="000000"/>
          <w:sz w:val="28"/>
          <w:szCs w:val="28"/>
        </w:rPr>
        <w:t xml:space="preserve"> ограждений, скатываться по ним;</w:t>
      </w:r>
    </w:p>
    <w:p w14:paraId="1F8C925A" w14:textId="77777777" w:rsidR="00E400A8" w:rsidRPr="0008017F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47511E">
        <w:rPr>
          <w:rFonts w:ascii="Times New Roman" w:hAnsi="Times New Roman"/>
          <w:color w:val="000000"/>
          <w:sz w:val="28"/>
          <w:szCs w:val="28"/>
        </w:rPr>
        <w:t>ткрывать двери электрощитов, касаться электропроводов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307F">
        <w:rPr>
          <w:rFonts w:ascii="Times New Roman" w:hAnsi="Times New Roman"/>
          <w:color w:val="000000"/>
          <w:sz w:val="28"/>
          <w:szCs w:val="28"/>
        </w:rPr>
        <w:t>ламп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6ED736A6" w14:textId="77777777" w:rsidR="00E400A8" w:rsidRPr="0047511E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47511E">
        <w:rPr>
          <w:rFonts w:ascii="Times New Roman" w:hAnsi="Times New Roman"/>
          <w:color w:val="000000"/>
          <w:sz w:val="28"/>
          <w:szCs w:val="28"/>
        </w:rPr>
        <w:t>аходиться в учебных кабинетах, спортивно</w:t>
      </w:r>
      <w:r>
        <w:rPr>
          <w:rFonts w:ascii="Times New Roman" w:hAnsi="Times New Roman"/>
          <w:color w:val="000000"/>
          <w:sz w:val="28"/>
          <w:szCs w:val="28"/>
        </w:rPr>
        <w:t>м зале, мастерской без педагога;</w:t>
      </w:r>
    </w:p>
    <w:p w14:paraId="515861BC" w14:textId="77777777" w:rsidR="00E400A8" w:rsidRPr="007D3B15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7D3B15">
        <w:rPr>
          <w:rFonts w:ascii="Times New Roman" w:hAnsi="Times New Roman"/>
          <w:color w:val="000000"/>
          <w:sz w:val="28"/>
          <w:szCs w:val="28"/>
        </w:rPr>
        <w:t>еремещать из помещения в помещение без разрешения администрации или материально ответственных лиц мебель, оборудование и иное имуществ</w:t>
      </w:r>
      <w:r>
        <w:rPr>
          <w:rFonts w:ascii="Times New Roman" w:hAnsi="Times New Roman"/>
          <w:color w:val="000000"/>
          <w:sz w:val="28"/>
          <w:szCs w:val="28"/>
        </w:rPr>
        <w:t>о;</w:t>
      </w:r>
    </w:p>
    <w:p w14:paraId="46AA44A2" w14:textId="77777777" w:rsidR="00E400A8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F83FC2">
        <w:rPr>
          <w:rFonts w:ascii="Times New Roman" w:hAnsi="Times New Roman"/>
          <w:color w:val="000000"/>
          <w:sz w:val="28"/>
          <w:szCs w:val="28"/>
        </w:rPr>
        <w:t>ортить имущество или использовать его не по назначению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D17E4CE" w14:textId="77777777" w:rsidR="00E400A8" w:rsidRPr="00F83FC2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3FC2">
        <w:rPr>
          <w:rFonts w:ascii="Times New Roman" w:hAnsi="Times New Roman"/>
          <w:color w:val="000000"/>
          <w:sz w:val="28"/>
          <w:szCs w:val="28"/>
        </w:rPr>
        <w:t>мусорить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68B1602A" w14:textId="77777777" w:rsidR="00E400A8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47511E">
        <w:rPr>
          <w:rFonts w:ascii="Times New Roman" w:hAnsi="Times New Roman"/>
          <w:color w:val="000000"/>
          <w:sz w:val="28"/>
          <w:szCs w:val="28"/>
        </w:rPr>
        <w:t>риносить и устанавливать на школьные компьютеры компьютерные игры (программы), пользоваться Инт</w:t>
      </w:r>
      <w:r>
        <w:rPr>
          <w:rFonts w:ascii="Times New Roman" w:hAnsi="Times New Roman"/>
          <w:color w:val="000000"/>
          <w:sz w:val="28"/>
          <w:szCs w:val="28"/>
        </w:rPr>
        <w:t>ернетом без разрешения педагога;</w:t>
      </w:r>
    </w:p>
    <w:p w14:paraId="77C32756" w14:textId="77777777" w:rsidR="00E400A8" w:rsidRPr="007D3B15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</w:t>
      </w:r>
      <w:r w:rsidRPr="007D3B15">
        <w:rPr>
          <w:rFonts w:ascii="Times New Roman" w:hAnsi="Times New Roman"/>
          <w:color w:val="000000"/>
          <w:sz w:val="28"/>
          <w:szCs w:val="28"/>
        </w:rPr>
        <w:t>ередвигаться в здании</w:t>
      </w:r>
      <w:r>
        <w:rPr>
          <w:rFonts w:ascii="Times New Roman" w:hAnsi="Times New Roman"/>
          <w:color w:val="000000"/>
          <w:sz w:val="28"/>
          <w:szCs w:val="28"/>
        </w:rPr>
        <w:t xml:space="preserve"> школы</w:t>
      </w:r>
      <w:r w:rsidRPr="007D3B15">
        <w:rPr>
          <w:rFonts w:ascii="Times New Roman" w:hAnsi="Times New Roman"/>
          <w:color w:val="000000"/>
          <w:sz w:val="28"/>
          <w:szCs w:val="28"/>
        </w:rPr>
        <w:t xml:space="preserve"> на скутерах, </w:t>
      </w:r>
      <w:proofErr w:type="spellStart"/>
      <w:r w:rsidRPr="007D3B15">
        <w:rPr>
          <w:rFonts w:ascii="Times New Roman" w:hAnsi="Times New Roman"/>
          <w:color w:val="000000"/>
          <w:sz w:val="28"/>
          <w:szCs w:val="28"/>
        </w:rPr>
        <w:t>гироскутерах</w:t>
      </w:r>
      <w:proofErr w:type="spellEnd"/>
      <w:r w:rsidRPr="007D3B15">
        <w:rPr>
          <w:rFonts w:ascii="Times New Roman" w:hAnsi="Times New Roman"/>
          <w:color w:val="000000"/>
          <w:sz w:val="28"/>
          <w:szCs w:val="28"/>
        </w:rPr>
        <w:t xml:space="preserve">, велосипедах, </w:t>
      </w:r>
      <w:proofErr w:type="spellStart"/>
      <w:r w:rsidRPr="007D3B15">
        <w:rPr>
          <w:rFonts w:ascii="Times New Roman" w:hAnsi="Times New Roman"/>
          <w:color w:val="000000"/>
          <w:sz w:val="28"/>
          <w:szCs w:val="28"/>
        </w:rPr>
        <w:t>моноколесах</w:t>
      </w:r>
      <w:proofErr w:type="spellEnd"/>
      <w:r w:rsidRPr="007D3B15">
        <w:rPr>
          <w:rFonts w:ascii="Times New Roman" w:hAnsi="Times New Roman"/>
          <w:color w:val="000000"/>
          <w:sz w:val="28"/>
          <w:szCs w:val="28"/>
        </w:rPr>
        <w:t>, роликовых коньках, скейтах и других средствах транспортного и спортивного назначения, если это не обусловлено организацией образовательного процесса, культурно-досуговыми мероприятиями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14C906A8" w14:textId="77777777" w:rsidR="00E400A8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7D3B15">
        <w:rPr>
          <w:rFonts w:ascii="Times New Roman" w:hAnsi="Times New Roman"/>
          <w:color w:val="000000"/>
          <w:sz w:val="28"/>
          <w:szCs w:val="28"/>
        </w:rPr>
        <w:t>ричать, шуметь, играть на музыкальных инструментах, пользоваться звуковоспроизводящей аппаратурой, за 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14:paraId="7F110A9B" w14:textId="77777777" w:rsidR="00E400A8" w:rsidRDefault="00E400A8" w:rsidP="00E400A8">
      <w:pPr>
        <w:pStyle w:val="a3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D0E99F" w14:textId="77777777" w:rsidR="00E400A8" w:rsidRPr="007D3B15" w:rsidRDefault="00E400A8" w:rsidP="00E400A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7D3B15">
        <w:rPr>
          <w:rFonts w:ascii="Times New Roman" w:hAnsi="Times New Roman"/>
          <w:sz w:val="28"/>
          <w:szCs w:val="28"/>
        </w:rPr>
        <w:t>Правила посещения школы учащимися</w:t>
      </w:r>
    </w:p>
    <w:p w14:paraId="289F68C8" w14:textId="77777777" w:rsidR="00E400A8" w:rsidRDefault="00E400A8" w:rsidP="00E400A8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3B15">
        <w:rPr>
          <w:rFonts w:ascii="Times New Roman" w:hAnsi="Times New Roman"/>
          <w:color w:val="000000"/>
          <w:sz w:val="28"/>
          <w:szCs w:val="28"/>
        </w:rPr>
        <w:t>Посещение занятий и мероприятий, предусмотренных учебным планом, для учащихся обязательно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6838957" w14:textId="77777777" w:rsidR="00E400A8" w:rsidRPr="007D3B15" w:rsidRDefault="00E400A8" w:rsidP="00E400A8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61057">
        <w:rPr>
          <w:rFonts w:ascii="Times New Roman" w:hAnsi="Times New Roman"/>
          <w:sz w:val="28"/>
          <w:szCs w:val="28"/>
        </w:rPr>
        <w:t xml:space="preserve">Уйти из школы во время образовательного процесса возможно только с разрешения </w:t>
      </w:r>
      <w:r>
        <w:rPr>
          <w:rFonts w:ascii="Times New Roman" w:hAnsi="Times New Roman"/>
          <w:sz w:val="28"/>
          <w:szCs w:val="28"/>
        </w:rPr>
        <w:t>дежурного администратора или директора школы.</w:t>
      </w:r>
    </w:p>
    <w:p w14:paraId="7F38896C" w14:textId="77777777" w:rsidR="00E400A8" w:rsidRDefault="00E400A8" w:rsidP="00E400A8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Отсутствовать на занятиях учащиеся могут по уважительной причине:</w:t>
      </w:r>
    </w:p>
    <w:p w14:paraId="36FCE4A1" w14:textId="77777777" w:rsidR="00E400A8" w:rsidRDefault="00E400A8" w:rsidP="00E400A8">
      <w:pPr>
        <w:pStyle w:val="a3"/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причине болезни и плохого самочувствия с предоставлением </w:t>
      </w:r>
      <w:r w:rsidRPr="00EE36BB">
        <w:rPr>
          <w:rFonts w:ascii="Times New Roman" w:hAnsi="Times New Roman"/>
          <w:color w:val="000000"/>
          <w:sz w:val="28"/>
          <w:szCs w:val="28"/>
        </w:rPr>
        <w:t>классном</w:t>
      </w:r>
      <w:r>
        <w:rPr>
          <w:rFonts w:ascii="Times New Roman" w:hAnsi="Times New Roman"/>
          <w:color w:val="000000"/>
          <w:sz w:val="28"/>
          <w:szCs w:val="28"/>
        </w:rPr>
        <w:t>у руководителю справки от врача;</w:t>
      </w:r>
    </w:p>
    <w:p w14:paraId="1EDBB9A6" w14:textId="77777777" w:rsidR="00E400A8" w:rsidRDefault="00E400A8" w:rsidP="00E400A8">
      <w:pPr>
        <w:pStyle w:val="a3"/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проведения мероприятий, на основании приказа управления образования администрации города Шахтерска, приказа директора школы (по согласованию с родителями (законными представителями) несовершеннолетних учащихся).</w:t>
      </w:r>
    </w:p>
    <w:p w14:paraId="6E6DE1E1" w14:textId="77777777" w:rsidR="00E400A8" w:rsidRPr="00483C9E" w:rsidRDefault="00E400A8" w:rsidP="00E400A8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3C9E">
        <w:rPr>
          <w:rFonts w:ascii="Times New Roman" w:hAnsi="Times New Roman"/>
          <w:color w:val="000000"/>
          <w:sz w:val="28"/>
          <w:szCs w:val="28"/>
        </w:rPr>
        <w:t>Отсутствовать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Pr="009E7A1A">
        <w:rPr>
          <w:rFonts w:ascii="Times New Roman" w:hAnsi="Times New Roman"/>
          <w:color w:val="000000"/>
          <w:sz w:val="28"/>
          <w:szCs w:val="28"/>
        </w:rPr>
        <w:t>занятиях по другим причинам уча</w:t>
      </w:r>
      <w:r w:rsidRPr="00483C9E">
        <w:rPr>
          <w:rFonts w:ascii="Times New Roman" w:hAnsi="Times New Roman"/>
          <w:color w:val="000000"/>
          <w:sz w:val="28"/>
          <w:szCs w:val="28"/>
        </w:rPr>
        <w:t xml:space="preserve">щиеся могут только по заявлению родителей (законных представителей) несовершеннолетнего учащегося о приостановлении отношений между </w:t>
      </w:r>
      <w:r>
        <w:rPr>
          <w:rFonts w:ascii="Times New Roman" w:hAnsi="Times New Roman"/>
          <w:color w:val="000000"/>
          <w:sz w:val="28"/>
          <w:szCs w:val="28"/>
        </w:rPr>
        <w:t>школой</w:t>
      </w:r>
      <w:r w:rsidRPr="00483C9E">
        <w:rPr>
          <w:rFonts w:ascii="Times New Roman" w:hAnsi="Times New Roman"/>
          <w:color w:val="000000"/>
          <w:sz w:val="28"/>
          <w:szCs w:val="28"/>
        </w:rPr>
        <w:t xml:space="preserve"> и учащимися и (или) родителями (законными представителями) несовершеннолетнего учащегося.</w:t>
      </w:r>
    </w:p>
    <w:p w14:paraId="087F6702" w14:textId="77777777" w:rsidR="00E400A8" w:rsidRDefault="00E400A8" w:rsidP="00E400A8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3B15">
        <w:rPr>
          <w:rFonts w:ascii="Times New Roman" w:hAnsi="Times New Roman"/>
          <w:color w:val="000000"/>
          <w:sz w:val="28"/>
          <w:szCs w:val="28"/>
        </w:rPr>
        <w:t>В случае пропуска занятий и (или) отдельных уроков классный руководитель выясняет причины отсутствия у учащегося, его родителей (законных представителей).</w:t>
      </w:r>
    </w:p>
    <w:p w14:paraId="1A9F6B5B" w14:textId="77777777" w:rsidR="00E400A8" w:rsidRPr="007D3B15" w:rsidRDefault="00E400A8" w:rsidP="00E400A8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3B15">
        <w:rPr>
          <w:rFonts w:ascii="Times New Roman" w:hAnsi="Times New Roman"/>
          <w:color w:val="000000"/>
          <w:sz w:val="28"/>
          <w:szCs w:val="28"/>
        </w:rPr>
        <w:t>Если занятия были пропущены без уважительной причины и родители не знали об этом, классный руководитель или уполномоченное лицо извещает родителей (законных представителей) и предпринимает меры по усилению контроля за посещаемостью.</w:t>
      </w:r>
    </w:p>
    <w:p w14:paraId="70E63B4D" w14:textId="77777777" w:rsidR="00E400A8" w:rsidRDefault="00E400A8" w:rsidP="00E400A8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231A">
        <w:rPr>
          <w:rFonts w:ascii="Times New Roman" w:hAnsi="Times New Roman"/>
          <w:color w:val="000000"/>
          <w:sz w:val="28"/>
          <w:szCs w:val="28"/>
        </w:rPr>
        <w:t xml:space="preserve">Учащиеся должны приходить в школу за 15 </w:t>
      </w:r>
      <w:r>
        <w:rPr>
          <w:rFonts w:ascii="Times New Roman" w:hAnsi="Times New Roman"/>
          <w:color w:val="000000"/>
          <w:sz w:val="28"/>
          <w:szCs w:val="28"/>
        </w:rPr>
        <w:t xml:space="preserve">минут до начала учебных занятий. </w:t>
      </w:r>
      <w:r w:rsidRPr="0067231A">
        <w:rPr>
          <w:rFonts w:ascii="Times New Roman" w:hAnsi="Times New Roman"/>
          <w:color w:val="000000"/>
          <w:sz w:val="28"/>
          <w:szCs w:val="28"/>
        </w:rPr>
        <w:t xml:space="preserve">Опоздание на занятия без уважительной причины недопустимо. </w:t>
      </w:r>
    </w:p>
    <w:p w14:paraId="4B7DF07C" w14:textId="77777777" w:rsidR="00E400A8" w:rsidRPr="007D3B15" w:rsidRDefault="00E400A8" w:rsidP="00E400A8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3B15">
        <w:rPr>
          <w:rFonts w:ascii="Times New Roman" w:hAnsi="Times New Roman"/>
          <w:color w:val="000000"/>
          <w:sz w:val="28"/>
          <w:szCs w:val="28"/>
        </w:rPr>
        <w:t>Перед началом занятий учащиеся ос</w:t>
      </w:r>
      <w:r>
        <w:rPr>
          <w:rFonts w:ascii="Times New Roman" w:hAnsi="Times New Roman"/>
          <w:color w:val="000000"/>
          <w:sz w:val="28"/>
          <w:szCs w:val="28"/>
        </w:rPr>
        <w:t xml:space="preserve">тавляют верхнюю одежду </w:t>
      </w:r>
      <w:r w:rsidRPr="007D3B15">
        <w:rPr>
          <w:rFonts w:ascii="Times New Roman" w:hAnsi="Times New Roman"/>
          <w:color w:val="000000"/>
          <w:sz w:val="28"/>
          <w:szCs w:val="28"/>
        </w:rPr>
        <w:t xml:space="preserve">в гардеробе. </w:t>
      </w:r>
    </w:p>
    <w:p w14:paraId="397F9419" w14:textId="77777777" w:rsidR="00E400A8" w:rsidRDefault="00E400A8" w:rsidP="00E400A8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D90">
        <w:rPr>
          <w:rFonts w:ascii="Times New Roman" w:hAnsi="Times New Roman"/>
          <w:color w:val="000000"/>
          <w:sz w:val="28"/>
          <w:szCs w:val="28"/>
        </w:rPr>
        <w:t>В школе учащийся должен иметь при себе дневник и все необходимые для уроков принадлежности. Для отдельных уроков необходимо приносить специальную одежду (фартук, нарукавники), спортивную форму.</w:t>
      </w:r>
    </w:p>
    <w:p w14:paraId="6E614EC2" w14:textId="77777777" w:rsidR="00E400A8" w:rsidRPr="007D3B15" w:rsidRDefault="00E400A8" w:rsidP="00E400A8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7D3B15">
        <w:rPr>
          <w:rFonts w:ascii="Times New Roman" w:hAnsi="Times New Roman"/>
          <w:color w:val="000000"/>
          <w:sz w:val="28"/>
          <w:szCs w:val="28"/>
        </w:rPr>
        <w:t>олющие и легко бьющиеся предметы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D3B1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необходимые</w:t>
      </w:r>
      <w:r w:rsidRPr="007D3B15">
        <w:rPr>
          <w:rFonts w:ascii="Times New Roman" w:hAnsi="Times New Roman"/>
          <w:color w:val="000000"/>
          <w:sz w:val="28"/>
          <w:szCs w:val="28"/>
        </w:rPr>
        <w:t xml:space="preserve"> для организации образовательного процесса</w:t>
      </w:r>
      <w:r>
        <w:rPr>
          <w:rFonts w:ascii="Times New Roman" w:hAnsi="Times New Roman"/>
          <w:color w:val="000000"/>
          <w:sz w:val="28"/>
          <w:szCs w:val="28"/>
        </w:rPr>
        <w:t>, учащиеся должны приносить в чехлах</w:t>
      </w:r>
      <w:r w:rsidRPr="007D3B15">
        <w:rPr>
          <w:rFonts w:ascii="Times New Roman" w:hAnsi="Times New Roman"/>
          <w:color w:val="000000"/>
          <w:sz w:val="28"/>
          <w:szCs w:val="28"/>
        </w:rPr>
        <w:t xml:space="preserve"> (упаковк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7D3B15">
        <w:rPr>
          <w:rFonts w:ascii="Times New Roman" w:hAnsi="Times New Roman"/>
          <w:color w:val="000000"/>
          <w:sz w:val="28"/>
          <w:szCs w:val="28"/>
        </w:rPr>
        <w:t>), в том числе лыжи и коньки, иной инвентарь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61753DA" w14:textId="77777777" w:rsidR="00E400A8" w:rsidRDefault="00E400A8" w:rsidP="00E400A8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3B15">
        <w:rPr>
          <w:rFonts w:ascii="Times New Roman" w:hAnsi="Times New Roman"/>
          <w:color w:val="000000"/>
          <w:sz w:val="28"/>
          <w:szCs w:val="28"/>
        </w:rPr>
        <w:t xml:space="preserve">Лекарственные средства могут при себе иметь только те учащиеся, которым они показаны по медицинским основаниям. Учащиеся или родители (законные представители) обучающихся должны поставить администрацию </w:t>
      </w:r>
      <w:r w:rsidRPr="007D3B15">
        <w:rPr>
          <w:rFonts w:ascii="Times New Roman" w:hAnsi="Times New Roman"/>
          <w:color w:val="000000"/>
          <w:sz w:val="28"/>
          <w:szCs w:val="28"/>
        </w:rPr>
        <w:lastRenderedPageBreak/>
        <w:t>школы в известность о медицинских показаниях, по которым учащийся будет иметь при себе необходимые лекарственные средства.</w:t>
      </w:r>
    </w:p>
    <w:p w14:paraId="67F890E8" w14:textId="77777777" w:rsidR="00E400A8" w:rsidRPr="00807037" w:rsidRDefault="00E400A8" w:rsidP="00E400A8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7037">
        <w:rPr>
          <w:rFonts w:ascii="Times New Roman" w:hAnsi="Times New Roman"/>
          <w:color w:val="000000"/>
          <w:sz w:val="28"/>
          <w:szCs w:val="28"/>
        </w:rPr>
        <w:t>Учащиеся приходят на учебные занятия с выполненными домашними заданиями, до звонка готовят все необходимые принадлежности и литературу к предстоящему учебному занятию.</w:t>
      </w:r>
    </w:p>
    <w:p w14:paraId="45DC15C2" w14:textId="77777777" w:rsidR="00E400A8" w:rsidRPr="00483C9E" w:rsidRDefault="00E400A8" w:rsidP="00E400A8">
      <w:pPr>
        <w:pStyle w:val="Style4"/>
        <w:widowControl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rPr>
          <w:color w:val="000000"/>
          <w:sz w:val="28"/>
          <w:szCs w:val="28"/>
          <w:lang w:eastAsia="en-US"/>
        </w:rPr>
      </w:pPr>
      <w:r w:rsidRPr="00483C9E">
        <w:rPr>
          <w:color w:val="000000"/>
          <w:sz w:val="28"/>
          <w:szCs w:val="28"/>
          <w:lang w:eastAsia="en-US"/>
        </w:rPr>
        <w:t>Учащиеся должны:</w:t>
      </w:r>
    </w:p>
    <w:p w14:paraId="273B8886" w14:textId="77777777" w:rsidR="00E400A8" w:rsidRPr="004B759F" w:rsidRDefault="00E400A8" w:rsidP="00E400A8">
      <w:pPr>
        <w:pStyle w:val="a3"/>
        <w:numPr>
          <w:ilvl w:val="2"/>
          <w:numId w:val="1"/>
        </w:numPr>
        <w:tabs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759F">
        <w:rPr>
          <w:rFonts w:ascii="Times New Roman" w:hAnsi="Times New Roman"/>
          <w:color w:val="000000"/>
          <w:sz w:val="28"/>
          <w:szCs w:val="28"/>
        </w:rPr>
        <w:t>своевременно, без опозданий приходить на учебные занятия, внеурочные мероприятия;</w:t>
      </w:r>
    </w:p>
    <w:p w14:paraId="31F13660" w14:textId="77777777" w:rsidR="00E400A8" w:rsidRPr="004B759F" w:rsidRDefault="00E400A8" w:rsidP="00E400A8">
      <w:pPr>
        <w:pStyle w:val="a3"/>
        <w:numPr>
          <w:ilvl w:val="2"/>
          <w:numId w:val="1"/>
        </w:numPr>
        <w:tabs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759F">
        <w:rPr>
          <w:rFonts w:ascii="Times New Roman" w:hAnsi="Times New Roman"/>
          <w:color w:val="000000"/>
          <w:sz w:val="28"/>
          <w:szCs w:val="28"/>
        </w:rPr>
        <w:t>извещать классного руководителя о причинах отсутствия;</w:t>
      </w:r>
    </w:p>
    <w:p w14:paraId="0DBFD579" w14:textId="77777777" w:rsidR="00E400A8" w:rsidRPr="004B759F" w:rsidRDefault="00E400A8" w:rsidP="00E400A8">
      <w:pPr>
        <w:pStyle w:val="a3"/>
        <w:numPr>
          <w:ilvl w:val="2"/>
          <w:numId w:val="1"/>
        </w:numPr>
        <w:tabs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759F">
        <w:rPr>
          <w:rFonts w:ascii="Times New Roman" w:hAnsi="Times New Roman"/>
          <w:color w:val="000000"/>
          <w:sz w:val="28"/>
          <w:szCs w:val="28"/>
        </w:rPr>
        <w:t>предоставлять документы (справка медицинского учреждения, заявление родителей (законных представителей) несовершеннолетних учащихся на имя директора школы), подтверждающие причины отсутствия.</w:t>
      </w:r>
    </w:p>
    <w:p w14:paraId="136D3935" w14:textId="77777777" w:rsidR="00E400A8" w:rsidRDefault="00E400A8" w:rsidP="00E400A8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Учащимся запрещается:</w:t>
      </w:r>
    </w:p>
    <w:p w14:paraId="60386D36" w14:textId="77777777" w:rsidR="00E400A8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47511E">
        <w:rPr>
          <w:rFonts w:ascii="Times New Roman" w:hAnsi="Times New Roman"/>
          <w:color w:val="000000"/>
          <w:sz w:val="28"/>
          <w:szCs w:val="28"/>
        </w:rPr>
        <w:t>паздывать и пропускать учебные з</w:t>
      </w:r>
      <w:r>
        <w:rPr>
          <w:rFonts w:ascii="Times New Roman" w:hAnsi="Times New Roman"/>
          <w:color w:val="000000"/>
          <w:sz w:val="28"/>
          <w:szCs w:val="28"/>
        </w:rPr>
        <w:t>анятия без уважительной причины;</w:t>
      </w:r>
    </w:p>
    <w:p w14:paraId="6FC28AFA" w14:textId="77777777" w:rsidR="00E400A8" w:rsidRPr="005A0AEF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61057">
        <w:rPr>
          <w:rFonts w:ascii="Times New Roman" w:hAnsi="Times New Roman"/>
          <w:sz w:val="28"/>
          <w:szCs w:val="28"/>
        </w:rPr>
        <w:t xml:space="preserve">амовольно покидать </w:t>
      </w:r>
      <w:r>
        <w:rPr>
          <w:rFonts w:ascii="Times New Roman" w:hAnsi="Times New Roman"/>
          <w:sz w:val="28"/>
          <w:szCs w:val="28"/>
        </w:rPr>
        <w:t>кабинет, в котором проходят учебные занятия по расписанию;</w:t>
      </w:r>
    </w:p>
    <w:p w14:paraId="155A9B46" w14:textId="77777777" w:rsidR="00E400A8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47511E">
        <w:rPr>
          <w:rFonts w:ascii="Times New Roman" w:hAnsi="Times New Roman"/>
          <w:color w:val="000000"/>
          <w:sz w:val="28"/>
          <w:szCs w:val="28"/>
        </w:rPr>
        <w:t xml:space="preserve">ходить из </w:t>
      </w:r>
      <w:r>
        <w:rPr>
          <w:rFonts w:ascii="Times New Roman" w:hAnsi="Times New Roman"/>
          <w:color w:val="000000"/>
          <w:sz w:val="28"/>
          <w:szCs w:val="28"/>
        </w:rPr>
        <w:t>школы</w:t>
      </w:r>
      <w:r w:rsidRPr="0047511E">
        <w:rPr>
          <w:rFonts w:ascii="Times New Roman" w:hAnsi="Times New Roman"/>
          <w:color w:val="000000"/>
          <w:sz w:val="28"/>
          <w:szCs w:val="28"/>
        </w:rPr>
        <w:t xml:space="preserve"> и с его территории во время учебных занятий без разрешения </w:t>
      </w:r>
      <w:r>
        <w:rPr>
          <w:rFonts w:ascii="Times New Roman" w:hAnsi="Times New Roman"/>
          <w:color w:val="000000"/>
          <w:sz w:val="28"/>
          <w:szCs w:val="28"/>
        </w:rPr>
        <w:t>дежурного администратора;</w:t>
      </w:r>
    </w:p>
    <w:p w14:paraId="5003890C" w14:textId="77777777" w:rsidR="00E400A8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7D3B15">
        <w:rPr>
          <w:rFonts w:ascii="Times New Roman" w:hAnsi="Times New Roman"/>
          <w:color w:val="000000"/>
          <w:sz w:val="28"/>
          <w:szCs w:val="28"/>
        </w:rPr>
        <w:t>аходиться</w:t>
      </w:r>
      <w:r>
        <w:rPr>
          <w:rFonts w:ascii="Times New Roman" w:hAnsi="Times New Roman"/>
          <w:color w:val="000000"/>
          <w:sz w:val="28"/>
          <w:szCs w:val="28"/>
        </w:rPr>
        <w:t xml:space="preserve"> в гардеробе после переодевания;</w:t>
      </w:r>
    </w:p>
    <w:p w14:paraId="32AD692D" w14:textId="77777777" w:rsidR="00E400A8" w:rsidRPr="009E7A1A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7A1A">
        <w:rPr>
          <w:rFonts w:ascii="Times New Roman" w:hAnsi="Times New Roman"/>
          <w:color w:val="000000"/>
          <w:sz w:val="28"/>
          <w:szCs w:val="28"/>
        </w:rPr>
        <w:t>находиться в рекреациях, коридорах, фойе, подсобных помещениях школы во время учебных занятий без объективных причин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41A8B8B1" w14:textId="77777777" w:rsidR="00E400A8" w:rsidRPr="005A0AEF" w:rsidRDefault="00E400A8" w:rsidP="00E400A8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0AEF">
        <w:rPr>
          <w:rFonts w:ascii="Times New Roman" w:hAnsi="Times New Roman"/>
          <w:color w:val="000000"/>
          <w:sz w:val="28"/>
          <w:szCs w:val="28"/>
        </w:rPr>
        <w:t>находиться в здании школы или на ее территории в нерабочее время.</w:t>
      </w:r>
    </w:p>
    <w:p w14:paraId="00C233E0" w14:textId="77777777" w:rsidR="00E400A8" w:rsidRPr="00161057" w:rsidRDefault="00E400A8" w:rsidP="00E400A8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354CB61F" w14:textId="77777777" w:rsidR="00E400A8" w:rsidRPr="00702410" w:rsidRDefault="00E400A8" w:rsidP="00E400A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702410">
        <w:rPr>
          <w:rFonts w:ascii="Times New Roman" w:hAnsi="Times New Roman"/>
          <w:sz w:val="28"/>
          <w:szCs w:val="28"/>
        </w:rPr>
        <w:t>Правила поведения учащихся во время урока</w:t>
      </w:r>
    </w:p>
    <w:p w14:paraId="5AF3A15F" w14:textId="77777777" w:rsidR="00E400A8" w:rsidRDefault="00E400A8" w:rsidP="00E400A8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2410">
        <w:rPr>
          <w:rFonts w:ascii="Times New Roman" w:hAnsi="Times New Roman"/>
          <w:color w:val="000000"/>
          <w:sz w:val="28"/>
          <w:szCs w:val="28"/>
        </w:rPr>
        <w:t>Учащиеся занимают свои места в кабинете по указанию классного руководителя или учителя по предмету, который учитывает при размещении детей их физические и психологические особенности.</w:t>
      </w:r>
    </w:p>
    <w:p w14:paraId="4F82A43F" w14:textId="77777777" w:rsidR="00E400A8" w:rsidRDefault="00E400A8" w:rsidP="00E400A8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2410">
        <w:rPr>
          <w:rFonts w:ascii="Times New Roman" w:hAnsi="Times New Roman"/>
          <w:color w:val="000000"/>
          <w:sz w:val="28"/>
          <w:szCs w:val="28"/>
        </w:rPr>
        <w:t>Перед началом урока учащиеся должны подготовить свое рабочее место и все необходимое для работы в классе.</w:t>
      </w:r>
    </w:p>
    <w:p w14:paraId="61E3E83D" w14:textId="77777777" w:rsidR="00E400A8" w:rsidRDefault="00E400A8" w:rsidP="00E400A8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Урок начинается со звонком согласно утвержденного графика звонков.</w:t>
      </w:r>
    </w:p>
    <w:p w14:paraId="7F5166D0" w14:textId="77777777" w:rsidR="00E400A8" w:rsidRPr="00F253FA" w:rsidRDefault="00E400A8" w:rsidP="00E400A8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Style w:val="FontStyle14"/>
          <w:color w:val="000000"/>
        </w:rPr>
      </w:pPr>
      <w:r w:rsidRPr="00702410">
        <w:rPr>
          <w:rFonts w:ascii="Times New Roman" w:hAnsi="Times New Roman"/>
          <w:color w:val="000000"/>
          <w:sz w:val="28"/>
          <w:szCs w:val="28"/>
        </w:rPr>
        <w:t>При входе учителя в класс учащиеся встают в знак приветствия и садятся после того, как учитель ответит на приветствие и разрешит сесть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0E24706" w14:textId="1A897D27" w:rsidR="00E400A8" w:rsidRPr="0067231A" w:rsidRDefault="00E400A8" w:rsidP="00E400A8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1E78">
        <w:rPr>
          <w:rFonts w:ascii="Times New Roman" w:hAnsi="Times New Roman"/>
          <w:color w:val="000000"/>
          <w:sz w:val="28"/>
          <w:szCs w:val="28"/>
        </w:rPr>
        <w:t>В случае опоздания на урок учащиеся должны постучаться в дверь кабинета, зайти, поздороваться с учителем, извиниться за опоздание и попросить разрешения сесть на место</w:t>
      </w:r>
      <w:r>
        <w:rPr>
          <w:rFonts w:ascii="Times New Roman" w:hAnsi="Times New Roman"/>
          <w:color w:val="000000"/>
          <w:sz w:val="28"/>
          <w:szCs w:val="28"/>
        </w:rPr>
        <w:t xml:space="preserve">, занять свое место </w:t>
      </w:r>
      <w:r w:rsidRPr="0067231A">
        <w:rPr>
          <w:rFonts w:ascii="Times New Roman" w:hAnsi="Times New Roman"/>
          <w:color w:val="000000"/>
          <w:sz w:val="28"/>
          <w:szCs w:val="28"/>
        </w:rPr>
        <w:t>таким образом, чтобы не мешать образовательному процессу других учащихся.</w:t>
      </w:r>
    </w:p>
    <w:p w14:paraId="33CBAEFC" w14:textId="77777777" w:rsidR="00E400A8" w:rsidRPr="00807037" w:rsidRDefault="00E400A8" w:rsidP="00E400A8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7037">
        <w:rPr>
          <w:rFonts w:ascii="Times New Roman" w:hAnsi="Times New Roman"/>
          <w:color w:val="000000"/>
          <w:sz w:val="28"/>
          <w:szCs w:val="28"/>
        </w:rPr>
        <w:t>Во время учебного занятия выполняют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 w:rsidRPr="00807037">
        <w:rPr>
          <w:rFonts w:ascii="Times New Roman" w:hAnsi="Times New Roman"/>
          <w:color w:val="000000"/>
          <w:sz w:val="28"/>
          <w:szCs w:val="28"/>
        </w:rPr>
        <w:t xml:space="preserve"> принятые правила, которые заблаговременно обсуждаются с учащимися. Эти правила не должны ущемлять права учащегося, учителя, противоречить Уставу школы.</w:t>
      </w:r>
    </w:p>
    <w:p w14:paraId="2804D27D" w14:textId="77777777" w:rsidR="00E400A8" w:rsidRPr="005A1E78" w:rsidRDefault="00E400A8" w:rsidP="00E400A8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1E78">
        <w:rPr>
          <w:rFonts w:ascii="Times New Roman" w:hAnsi="Times New Roman"/>
          <w:color w:val="000000"/>
          <w:sz w:val="28"/>
          <w:szCs w:val="28"/>
        </w:rPr>
        <w:t>Время урока должно использоваться только для учебных целей. Во время урока нельзя шуметь, отвлекаться самому и отв</w:t>
      </w:r>
      <w:r>
        <w:rPr>
          <w:rFonts w:ascii="Times New Roman" w:hAnsi="Times New Roman"/>
          <w:color w:val="000000"/>
          <w:sz w:val="28"/>
          <w:szCs w:val="28"/>
        </w:rPr>
        <w:t xml:space="preserve">лекать других учащихся от урока </w:t>
      </w:r>
      <w:r w:rsidRPr="00807037">
        <w:rPr>
          <w:rFonts w:ascii="Times New Roman" w:hAnsi="Times New Roman"/>
          <w:color w:val="000000"/>
          <w:sz w:val="28"/>
          <w:szCs w:val="28"/>
        </w:rPr>
        <w:t>посторонними разговорами, играми и другими, н</w:t>
      </w:r>
      <w:r>
        <w:rPr>
          <w:rFonts w:ascii="Times New Roman" w:hAnsi="Times New Roman"/>
          <w:color w:val="000000"/>
          <w:sz w:val="28"/>
          <w:szCs w:val="28"/>
        </w:rPr>
        <w:t>е относящимися к уроку делами</w:t>
      </w:r>
      <w:r w:rsidRPr="00807037">
        <w:rPr>
          <w:rFonts w:ascii="Times New Roman" w:hAnsi="Times New Roman"/>
          <w:color w:val="000000"/>
          <w:sz w:val="28"/>
          <w:szCs w:val="28"/>
        </w:rPr>
        <w:t>.</w:t>
      </w:r>
    </w:p>
    <w:p w14:paraId="5C0BD030" w14:textId="77777777" w:rsidR="00E400A8" w:rsidRPr="00702410" w:rsidRDefault="00E400A8" w:rsidP="00E400A8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2410">
        <w:rPr>
          <w:rFonts w:ascii="Times New Roman" w:hAnsi="Times New Roman"/>
          <w:color w:val="000000"/>
          <w:sz w:val="28"/>
          <w:szCs w:val="28"/>
        </w:rPr>
        <w:t>По первому требованию учителя (классного руководителя) учащиеся должны предъявлять дневник.</w:t>
      </w:r>
    </w:p>
    <w:p w14:paraId="4C3EA5EA" w14:textId="77777777" w:rsidR="00E400A8" w:rsidRPr="00702410" w:rsidRDefault="00E400A8" w:rsidP="00E400A8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2410">
        <w:rPr>
          <w:rFonts w:ascii="Times New Roman" w:hAnsi="Times New Roman"/>
          <w:color w:val="000000"/>
          <w:sz w:val="28"/>
          <w:szCs w:val="28"/>
        </w:rPr>
        <w:lastRenderedPageBreak/>
        <w:t>Если ученику нужно задать вопрос или он готов ответить на вопрос учителя, ученик поднимает руку и задает свой вопрос (отвечает на вопрос учителя) после разрешения учителя.</w:t>
      </w:r>
    </w:p>
    <w:p w14:paraId="1A6FF21A" w14:textId="77777777" w:rsidR="00E400A8" w:rsidRPr="00702410" w:rsidRDefault="00E400A8" w:rsidP="00E400A8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2410">
        <w:rPr>
          <w:rFonts w:ascii="Times New Roman" w:hAnsi="Times New Roman"/>
          <w:color w:val="000000"/>
          <w:sz w:val="28"/>
          <w:szCs w:val="28"/>
        </w:rPr>
        <w:t>Если учащемуся необходимо выйти из класса, он должен попросить разрешения учителя.</w:t>
      </w:r>
    </w:p>
    <w:p w14:paraId="53A79F18" w14:textId="77777777" w:rsidR="00E400A8" w:rsidRDefault="00E400A8" w:rsidP="00E400A8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2410">
        <w:rPr>
          <w:rFonts w:ascii="Times New Roman" w:hAnsi="Times New Roman"/>
          <w:color w:val="000000"/>
          <w:sz w:val="28"/>
          <w:szCs w:val="28"/>
        </w:rPr>
        <w:t>Во время уроков учащиеся могут пользоваться только теми техническими средствами, которые необходимы в образовательном процессе, или теми, которые разрешил использовать учитель. Остальные устройства, которые у учащихся есть при себе, нужно отключить и убрать со стола.</w:t>
      </w:r>
    </w:p>
    <w:p w14:paraId="608F38C7" w14:textId="77777777" w:rsidR="00E400A8" w:rsidRDefault="00E400A8" w:rsidP="00E400A8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2410">
        <w:rPr>
          <w:rFonts w:ascii="Times New Roman" w:hAnsi="Times New Roman"/>
          <w:color w:val="000000"/>
          <w:sz w:val="28"/>
          <w:szCs w:val="28"/>
        </w:rPr>
        <w:t>Технические средства аудио- и видеозаписи могут быть использованы только в случаях, прямо предусмотренных законом.</w:t>
      </w:r>
    </w:p>
    <w:p w14:paraId="71821B0F" w14:textId="77777777" w:rsidR="00E400A8" w:rsidRPr="00702410" w:rsidRDefault="00E400A8" w:rsidP="00E400A8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2410">
        <w:rPr>
          <w:rFonts w:ascii="Times New Roman" w:hAnsi="Times New Roman"/>
          <w:color w:val="000000"/>
          <w:sz w:val="28"/>
          <w:szCs w:val="28"/>
        </w:rPr>
        <w:t>Учащиеся могут встать, навести чистоту и порядок на своем рабочем месте, выйти из класса после того, как прозвонит звонок, и учитель объявит об окончании урока.</w:t>
      </w:r>
    </w:p>
    <w:p w14:paraId="2754F674" w14:textId="77777777" w:rsidR="00E400A8" w:rsidRDefault="00E400A8" w:rsidP="00E400A8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Учащимся запрещается:</w:t>
      </w:r>
    </w:p>
    <w:p w14:paraId="017F781E" w14:textId="77777777" w:rsidR="00E400A8" w:rsidRPr="00702410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вести </w:t>
      </w:r>
      <w:r w:rsidRPr="00702410">
        <w:rPr>
          <w:rFonts w:ascii="Times New Roman" w:hAnsi="Times New Roman"/>
          <w:color w:val="000000"/>
          <w:sz w:val="28"/>
          <w:szCs w:val="28"/>
        </w:rPr>
        <w:t>аудио- и видеозаписи без ведома администрации</w:t>
      </w:r>
      <w:r>
        <w:rPr>
          <w:rFonts w:ascii="Times New Roman" w:hAnsi="Times New Roman"/>
          <w:color w:val="000000"/>
          <w:sz w:val="28"/>
          <w:szCs w:val="28"/>
        </w:rPr>
        <w:t>, работников школы</w:t>
      </w:r>
      <w:r w:rsidRPr="00702410">
        <w:rPr>
          <w:rFonts w:ascii="Times New Roman" w:hAnsi="Times New Roman"/>
          <w:color w:val="000000"/>
          <w:sz w:val="28"/>
          <w:szCs w:val="28"/>
        </w:rPr>
        <w:t xml:space="preserve"> и родите</w:t>
      </w:r>
      <w:r>
        <w:rPr>
          <w:rFonts w:ascii="Times New Roman" w:hAnsi="Times New Roman"/>
          <w:color w:val="000000"/>
          <w:sz w:val="28"/>
          <w:szCs w:val="28"/>
        </w:rPr>
        <w:t>лей (законных представителей) уча</w:t>
      </w:r>
      <w:r w:rsidRPr="00702410">
        <w:rPr>
          <w:rFonts w:ascii="Times New Roman" w:hAnsi="Times New Roman"/>
          <w:color w:val="000000"/>
          <w:sz w:val="28"/>
          <w:szCs w:val="28"/>
        </w:rPr>
        <w:t>щихся, права и законные интересы которых мог</w:t>
      </w:r>
      <w:r>
        <w:rPr>
          <w:rFonts w:ascii="Times New Roman" w:hAnsi="Times New Roman"/>
          <w:color w:val="000000"/>
          <w:sz w:val="28"/>
          <w:szCs w:val="28"/>
        </w:rPr>
        <w:t>ут быть нарушены такой записью;</w:t>
      </w:r>
    </w:p>
    <w:p w14:paraId="122FBE50" w14:textId="77777777" w:rsidR="00E400A8" w:rsidRPr="0047511E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47511E">
        <w:rPr>
          <w:rFonts w:ascii="Times New Roman" w:hAnsi="Times New Roman"/>
          <w:color w:val="000000"/>
          <w:sz w:val="28"/>
          <w:szCs w:val="28"/>
        </w:rPr>
        <w:t xml:space="preserve">ользоваться во время учебных занятий и внеурочных мероприятий мобильными </w:t>
      </w:r>
      <w:r>
        <w:rPr>
          <w:rFonts w:ascii="Times New Roman" w:hAnsi="Times New Roman"/>
          <w:color w:val="000000"/>
          <w:sz w:val="28"/>
          <w:szCs w:val="28"/>
        </w:rPr>
        <w:t xml:space="preserve">телефонами, </w:t>
      </w:r>
      <w:r w:rsidRPr="0047511E">
        <w:rPr>
          <w:rFonts w:ascii="Times New Roman" w:hAnsi="Times New Roman"/>
          <w:color w:val="000000"/>
          <w:sz w:val="28"/>
          <w:szCs w:val="28"/>
        </w:rPr>
        <w:t>электронными средствами, переговорными устройствами, записывающей и воспроизво</w:t>
      </w:r>
      <w:r>
        <w:rPr>
          <w:rFonts w:ascii="Times New Roman" w:hAnsi="Times New Roman"/>
          <w:color w:val="000000"/>
          <w:sz w:val="28"/>
          <w:szCs w:val="28"/>
        </w:rPr>
        <w:t>дящей аудио- и видеоаппаратурой, если это не предусмотрено образовательным процессом.</w:t>
      </w:r>
    </w:p>
    <w:p w14:paraId="4CA4CB5E" w14:textId="77777777" w:rsidR="00E400A8" w:rsidRPr="00161057" w:rsidRDefault="00E400A8" w:rsidP="00E400A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1AC55A" w14:textId="77777777" w:rsidR="00E400A8" w:rsidRPr="00702410" w:rsidRDefault="00E400A8" w:rsidP="00E400A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702410">
        <w:rPr>
          <w:rFonts w:ascii="Times New Roman" w:hAnsi="Times New Roman"/>
          <w:sz w:val="28"/>
          <w:szCs w:val="28"/>
        </w:rPr>
        <w:t>Правила поведения учащихся во время перемены</w:t>
      </w:r>
    </w:p>
    <w:p w14:paraId="4311FAF1" w14:textId="77777777" w:rsidR="00E400A8" w:rsidRPr="00702410" w:rsidRDefault="00E400A8" w:rsidP="00E400A8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2410">
        <w:rPr>
          <w:rFonts w:ascii="Times New Roman" w:hAnsi="Times New Roman"/>
          <w:color w:val="000000"/>
          <w:sz w:val="28"/>
          <w:szCs w:val="28"/>
        </w:rPr>
        <w:t>Время, отведенное на перемену, предназначено для отдыха учащихся и подготовки к следующему по расписанию занятию.</w:t>
      </w:r>
    </w:p>
    <w:p w14:paraId="23D4C2F3" w14:textId="77777777" w:rsidR="00E400A8" w:rsidRPr="00702410" w:rsidRDefault="00E400A8" w:rsidP="00E400A8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2410">
        <w:rPr>
          <w:rFonts w:ascii="Times New Roman" w:hAnsi="Times New Roman"/>
          <w:color w:val="000000"/>
          <w:sz w:val="28"/>
          <w:szCs w:val="28"/>
        </w:rPr>
        <w:t>Учащиеся могут заниматься настольными видами спорта в специально отведенных для этого местах.</w:t>
      </w:r>
    </w:p>
    <w:p w14:paraId="34479E1F" w14:textId="77777777" w:rsidR="00E400A8" w:rsidRPr="00702410" w:rsidRDefault="00E400A8" w:rsidP="00E400A8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2410">
        <w:rPr>
          <w:rFonts w:ascii="Times New Roman" w:hAnsi="Times New Roman"/>
          <w:color w:val="000000"/>
          <w:sz w:val="28"/>
          <w:szCs w:val="28"/>
        </w:rPr>
        <w:t>Во время перемен учащимся запрещается:</w:t>
      </w:r>
    </w:p>
    <w:p w14:paraId="3A89EDCB" w14:textId="77777777" w:rsidR="00E400A8" w:rsidRPr="00702410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</w:t>
      </w:r>
      <w:r w:rsidRPr="00702410">
        <w:rPr>
          <w:rFonts w:ascii="Times New Roman" w:hAnsi="Times New Roman"/>
          <w:color w:val="000000"/>
          <w:sz w:val="28"/>
          <w:szCs w:val="28"/>
        </w:rPr>
        <w:t>уметь, мешать отдыхать другим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5874591D" w14:textId="77777777" w:rsidR="00E400A8" w:rsidRPr="00702410" w:rsidRDefault="00E400A8" w:rsidP="00E400A8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</w:t>
      </w:r>
      <w:r w:rsidRPr="00702410">
        <w:rPr>
          <w:rFonts w:ascii="Times New Roman" w:hAnsi="Times New Roman"/>
          <w:color w:val="000000"/>
          <w:sz w:val="28"/>
          <w:szCs w:val="28"/>
        </w:rPr>
        <w:t>егать по коридорам, лестницам, вблизи оконных и лестничных проемов и в других местах, не предназначенных для активного движения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28B9B9C" w14:textId="77777777" w:rsidR="00E400A8" w:rsidRPr="0047511E" w:rsidRDefault="00E400A8" w:rsidP="00E400A8">
      <w:pPr>
        <w:pStyle w:val="a3"/>
        <w:tabs>
          <w:tab w:val="left" w:pos="1134"/>
          <w:tab w:val="left" w:pos="1560"/>
        </w:tabs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0DD5CA1" w14:textId="77777777" w:rsidR="00E400A8" w:rsidRPr="00702410" w:rsidRDefault="00E400A8" w:rsidP="00E400A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702410">
        <w:rPr>
          <w:rFonts w:ascii="Times New Roman" w:hAnsi="Times New Roman"/>
          <w:sz w:val="28"/>
          <w:szCs w:val="28"/>
        </w:rPr>
        <w:t>Правила поведения учащихся в столовой</w:t>
      </w:r>
    </w:p>
    <w:p w14:paraId="073765BC" w14:textId="77777777" w:rsidR="00E400A8" w:rsidRPr="00702410" w:rsidRDefault="00E400A8" w:rsidP="00E400A8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2410">
        <w:rPr>
          <w:rFonts w:ascii="Times New Roman" w:hAnsi="Times New Roman"/>
          <w:color w:val="000000"/>
          <w:sz w:val="28"/>
          <w:szCs w:val="28"/>
        </w:rPr>
        <w:t>Употреблять продукты питания и напитки, приобретенные в столовой и принесенные с собой, разрешается только в столовой.</w:t>
      </w:r>
    </w:p>
    <w:p w14:paraId="73468E39" w14:textId="77777777" w:rsidR="00E400A8" w:rsidRPr="00854C22" w:rsidRDefault="00E400A8" w:rsidP="00E400A8">
      <w:pPr>
        <w:pStyle w:val="Style4"/>
        <w:widowControl/>
        <w:numPr>
          <w:ilvl w:val="1"/>
          <w:numId w:val="1"/>
        </w:numPr>
        <w:tabs>
          <w:tab w:val="left" w:pos="1134"/>
        </w:tabs>
        <w:spacing w:line="240" w:lineRule="auto"/>
        <w:ind w:left="0" w:firstLine="709"/>
        <w:rPr>
          <w:color w:val="000000"/>
          <w:sz w:val="28"/>
          <w:szCs w:val="28"/>
          <w:lang w:eastAsia="en-US"/>
        </w:rPr>
      </w:pPr>
      <w:r w:rsidRPr="00854C22">
        <w:rPr>
          <w:color w:val="000000"/>
          <w:sz w:val="28"/>
          <w:szCs w:val="28"/>
          <w:lang w:eastAsia="en-US"/>
        </w:rPr>
        <w:t xml:space="preserve">Учащиеся соблюдают правила </w:t>
      </w:r>
      <w:r>
        <w:rPr>
          <w:color w:val="000000"/>
          <w:sz w:val="28"/>
          <w:szCs w:val="28"/>
          <w:lang w:eastAsia="en-US"/>
        </w:rPr>
        <w:t>гигиены и поведения в столовой:</w:t>
      </w:r>
    </w:p>
    <w:p w14:paraId="74CB11FF" w14:textId="77777777" w:rsidR="00E400A8" w:rsidRDefault="00E400A8" w:rsidP="00E400A8">
      <w:pPr>
        <w:pStyle w:val="Style4"/>
        <w:widowControl/>
        <w:numPr>
          <w:ilvl w:val="2"/>
          <w:numId w:val="1"/>
        </w:numPr>
        <w:tabs>
          <w:tab w:val="left" w:pos="1134"/>
          <w:tab w:val="left" w:pos="1418"/>
        </w:tabs>
        <w:spacing w:line="240" w:lineRule="auto"/>
        <w:ind w:left="0" w:firstLine="709"/>
        <w:rPr>
          <w:color w:val="000000"/>
          <w:sz w:val="28"/>
          <w:szCs w:val="28"/>
          <w:lang w:eastAsia="en-US"/>
        </w:rPr>
      </w:pPr>
      <w:r w:rsidRPr="00854C22">
        <w:rPr>
          <w:color w:val="000000"/>
          <w:sz w:val="28"/>
          <w:szCs w:val="28"/>
          <w:lang w:eastAsia="en-US"/>
        </w:rPr>
        <w:t>входят в помещение столовой без верхней одежды</w:t>
      </w:r>
      <w:r>
        <w:rPr>
          <w:color w:val="000000"/>
          <w:sz w:val="28"/>
          <w:szCs w:val="28"/>
          <w:lang w:eastAsia="en-US"/>
        </w:rPr>
        <w:t>;</w:t>
      </w:r>
    </w:p>
    <w:p w14:paraId="2D7E560E" w14:textId="77777777" w:rsidR="00E400A8" w:rsidRPr="00854C22" w:rsidRDefault="00E400A8" w:rsidP="00E400A8">
      <w:pPr>
        <w:pStyle w:val="Style4"/>
        <w:widowControl/>
        <w:numPr>
          <w:ilvl w:val="2"/>
          <w:numId w:val="1"/>
        </w:numPr>
        <w:tabs>
          <w:tab w:val="left" w:pos="1134"/>
          <w:tab w:val="left" w:pos="1418"/>
        </w:tabs>
        <w:spacing w:line="240" w:lineRule="auto"/>
        <w:ind w:left="0" w:firstLine="709"/>
        <w:rPr>
          <w:color w:val="000000"/>
          <w:sz w:val="28"/>
          <w:szCs w:val="28"/>
          <w:lang w:eastAsia="en-US"/>
        </w:rPr>
      </w:pPr>
      <w:r w:rsidRPr="00854C22">
        <w:rPr>
          <w:color w:val="000000"/>
          <w:sz w:val="28"/>
          <w:szCs w:val="28"/>
          <w:lang w:eastAsia="en-US"/>
        </w:rPr>
        <w:t>тщательно моют руки перед едой;</w:t>
      </w:r>
    </w:p>
    <w:p w14:paraId="62B818A5" w14:textId="77777777" w:rsidR="00E400A8" w:rsidRPr="00854C22" w:rsidRDefault="00E400A8" w:rsidP="00E400A8">
      <w:pPr>
        <w:pStyle w:val="Style4"/>
        <w:widowControl/>
        <w:numPr>
          <w:ilvl w:val="2"/>
          <w:numId w:val="1"/>
        </w:numPr>
        <w:tabs>
          <w:tab w:val="left" w:pos="1134"/>
          <w:tab w:val="left" w:pos="1418"/>
        </w:tabs>
        <w:spacing w:line="240" w:lineRule="auto"/>
        <w:ind w:left="0" w:firstLine="709"/>
        <w:rPr>
          <w:color w:val="000000"/>
          <w:sz w:val="28"/>
          <w:szCs w:val="28"/>
          <w:lang w:eastAsia="en-US"/>
        </w:rPr>
      </w:pPr>
      <w:r w:rsidRPr="00854C22">
        <w:rPr>
          <w:color w:val="000000"/>
          <w:sz w:val="28"/>
          <w:szCs w:val="28"/>
          <w:lang w:eastAsia="en-US"/>
        </w:rPr>
        <w:t>выполняют требования работников столовой</w:t>
      </w:r>
      <w:r>
        <w:rPr>
          <w:color w:val="000000"/>
          <w:sz w:val="28"/>
          <w:szCs w:val="28"/>
          <w:lang w:eastAsia="en-US"/>
        </w:rPr>
        <w:t>, дежурного учителя, классного руководителя</w:t>
      </w:r>
      <w:r w:rsidRPr="00854C22">
        <w:rPr>
          <w:color w:val="000000"/>
          <w:sz w:val="28"/>
          <w:szCs w:val="28"/>
          <w:lang w:eastAsia="en-US"/>
        </w:rPr>
        <w:t>;</w:t>
      </w:r>
    </w:p>
    <w:p w14:paraId="4B966FAC" w14:textId="77777777" w:rsidR="00E400A8" w:rsidRPr="00854C22" w:rsidRDefault="00E400A8" w:rsidP="00E400A8">
      <w:pPr>
        <w:pStyle w:val="Style4"/>
        <w:widowControl/>
        <w:numPr>
          <w:ilvl w:val="2"/>
          <w:numId w:val="1"/>
        </w:numPr>
        <w:tabs>
          <w:tab w:val="left" w:pos="1134"/>
          <w:tab w:val="left" w:pos="1418"/>
        </w:tabs>
        <w:spacing w:line="240" w:lineRule="auto"/>
        <w:ind w:left="0" w:firstLine="709"/>
        <w:rPr>
          <w:color w:val="000000"/>
          <w:sz w:val="28"/>
          <w:szCs w:val="28"/>
          <w:lang w:eastAsia="en-US"/>
        </w:rPr>
      </w:pPr>
      <w:r w:rsidRPr="00854C22">
        <w:rPr>
          <w:color w:val="000000"/>
          <w:sz w:val="28"/>
          <w:szCs w:val="28"/>
          <w:lang w:eastAsia="en-US"/>
        </w:rPr>
        <w:t>соблюдают порядок при получении пищи;</w:t>
      </w:r>
    </w:p>
    <w:p w14:paraId="6546EB61" w14:textId="77777777" w:rsidR="00E400A8" w:rsidRDefault="00E400A8" w:rsidP="00E400A8">
      <w:pPr>
        <w:pStyle w:val="Style4"/>
        <w:widowControl/>
        <w:numPr>
          <w:ilvl w:val="2"/>
          <w:numId w:val="1"/>
        </w:numPr>
        <w:tabs>
          <w:tab w:val="left" w:pos="1134"/>
          <w:tab w:val="left" w:pos="1418"/>
        </w:tabs>
        <w:spacing w:line="240" w:lineRule="auto"/>
        <w:ind w:left="0" w:firstLine="709"/>
        <w:rPr>
          <w:color w:val="000000"/>
          <w:sz w:val="28"/>
          <w:szCs w:val="28"/>
          <w:lang w:eastAsia="en-US"/>
        </w:rPr>
      </w:pPr>
      <w:r w:rsidRPr="00702410">
        <w:rPr>
          <w:color w:val="000000"/>
          <w:sz w:val="28"/>
          <w:szCs w:val="28"/>
          <w:lang w:eastAsia="en-US"/>
        </w:rPr>
        <w:t>соблюдают порядок при покупке продуктов питания и напитков</w:t>
      </w:r>
      <w:r>
        <w:rPr>
          <w:color w:val="000000"/>
          <w:sz w:val="28"/>
          <w:szCs w:val="28"/>
          <w:lang w:eastAsia="en-US"/>
        </w:rPr>
        <w:t>;</w:t>
      </w:r>
    </w:p>
    <w:p w14:paraId="6CC0D688" w14:textId="77777777" w:rsidR="00E400A8" w:rsidRDefault="00E400A8" w:rsidP="00E400A8">
      <w:pPr>
        <w:pStyle w:val="Style4"/>
        <w:widowControl/>
        <w:numPr>
          <w:ilvl w:val="2"/>
          <w:numId w:val="1"/>
        </w:numPr>
        <w:tabs>
          <w:tab w:val="left" w:pos="1134"/>
          <w:tab w:val="left" w:pos="1418"/>
        </w:tabs>
        <w:spacing w:line="240" w:lineRule="auto"/>
        <w:ind w:left="0" w:firstLine="709"/>
        <w:rPr>
          <w:color w:val="000000"/>
          <w:sz w:val="28"/>
          <w:szCs w:val="28"/>
          <w:lang w:eastAsia="en-US"/>
        </w:rPr>
      </w:pPr>
      <w:r w:rsidRPr="00702410">
        <w:rPr>
          <w:color w:val="000000"/>
          <w:sz w:val="28"/>
          <w:szCs w:val="28"/>
          <w:lang w:eastAsia="en-US"/>
        </w:rPr>
        <w:t>обслуживаются в столовой в порядке живой очереди</w:t>
      </w:r>
      <w:r>
        <w:rPr>
          <w:color w:val="000000"/>
          <w:sz w:val="28"/>
          <w:szCs w:val="28"/>
          <w:lang w:eastAsia="en-US"/>
        </w:rPr>
        <w:t>;</w:t>
      </w:r>
    </w:p>
    <w:p w14:paraId="3CF307A2" w14:textId="77777777" w:rsidR="00E400A8" w:rsidRPr="00854C22" w:rsidRDefault="00E400A8" w:rsidP="00E400A8">
      <w:pPr>
        <w:pStyle w:val="Style4"/>
        <w:widowControl/>
        <w:numPr>
          <w:ilvl w:val="2"/>
          <w:numId w:val="1"/>
        </w:numPr>
        <w:tabs>
          <w:tab w:val="left" w:pos="1134"/>
          <w:tab w:val="left" w:pos="1418"/>
        </w:tabs>
        <w:spacing w:line="240" w:lineRule="auto"/>
        <w:ind w:left="0" w:firstLine="709"/>
        <w:rPr>
          <w:color w:val="000000"/>
          <w:sz w:val="28"/>
          <w:szCs w:val="28"/>
          <w:lang w:eastAsia="en-US"/>
        </w:rPr>
      </w:pPr>
      <w:r w:rsidRPr="00854C22">
        <w:rPr>
          <w:color w:val="000000"/>
          <w:sz w:val="28"/>
          <w:szCs w:val="28"/>
          <w:lang w:eastAsia="en-US"/>
        </w:rPr>
        <w:t xml:space="preserve">проявляют внимание и осторожность при употреблении горячих и жидких блюд; </w:t>
      </w:r>
    </w:p>
    <w:p w14:paraId="52789ECD" w14:textId="77777777" w:rsidR="00E400A8" w:rsidRPr="00854C22" w:rsidRDefault="00E400A8" w:rsidP="00E400A8">
      <w:pPr>
        <w:pStyle w:val="Style4"/>
        <w:widowControl/>
        <w:numPr>
          <w:ilvl w:val="2"/>
          <w:numId w:val="1"/>
        </w:numPr>
        <w:tabs>
          <w:tab w:val="left" w:pos="1134"/>
          <w:tab w:val="left" w:pos="1418"/>
        </w:tabs>
        <w:spacing w:line="240" w:lineRule="auto"/>
        <w:ind w:left="0" w:firstLine="709"/>
        <w:rPr>
          <w:color w:val="000000"/>
          <w:sz w:val="28"/>
          <w:szCs w:val="28"/>
          <w:lang w:eastAsia="en-US"/>
        </w:rPr>
      </w:pPr>
      <w:r w:rsidRPr="00854C22">
        <w:rPr>
          <w:color w:val="000000"/>
          <w:sz w:val="28"/>
          <w:szCs w:val="28"/>
          <w:lang w:eastAsia="en-US"/>
        </w:rPr>
        <w:t>убирают за собой столовые принадлежности и посуду после еды.</w:t>
      </w:r>
    </w:p>
    <w:p w14:paraId="78710D37" w14:textId="77777777" w:rsidR="00E400A8" w:rsidRPr="009E7A1A" w:rsidRDefault="00E400A8" w:rsidP="00E400A8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14E2A8" w14:textId="77777777" w:rsidR="00E400A8" w:rsidRPr="00702410" w:rsidRDefault="00E400A8" w:rsidP="00E400A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702410">
        <w:rPr>
          <w:rFonts w:ascii="Times New Roman" w:hAnsi="Times New Roman"/>
          <w:sz w:val="28"/>
          <w:szCs w:val="28"/>
        </w:rPr>
        <w:t>Правила поведения учащихся во время внеурочных мероприятий</w:t>
      </w:r>
    </w:p>
    <w:p w14:paraId="5047FB41" w14:textId="77777777" w:rsidR="00E400A8" w:rsidRDefault="00E400A8" w:rsidP="00E400A8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2410">
        <w:rPr>
          <w:rFonts w:ascii="Times New Roman" w:hAnsi="Times New Roman"/>
          <w:color w:val="000000"/>
          <w:sz w:val="28"/>
          <w:szCs w:val="28"/>
        </w:rPr>
        <w:t>Перед проведением мероприятий ответственный учитель (руководитель группы) инструктирует учащихся по технике безопасности.</w:t>
      </w:r>
    </w:p>
    <w:p w14:paraId="747EDD9A" w14:textId="77777777" w:rsidR="00E400A8" w:rsidRPr="00702410" w:rsidRDefault="00E400A8" w:rsidP="00E400A8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2410">
        <w:rPr>
          <w:rFonts w:ascii="Times New Roman" w:hAnsi="Times New Roman"/>
          <w:color w:val="000000"/>
          <w:sz w:val="28"/>
          <w:szCs w:val="28"/>
        </w:rPr>
        <w:t>Покинуть мероприятие раньше учащиеся могут только с разрешения ответственного учителя (руководителя группы).</w:t>
      </w:r>
    </w:p>
    <w:p w14:paraId="420859DA" w14:textId="77777777" w:rsidR="00E400A8" w:rsidRPr="00702410" w:rsidRDefault="00E400A8" w:rsidP="00E400A8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2410">
        <w:rPr>
          <w:rFonts w:ascii="Times New Roman" w:hAnsi="Times New Roman"/>
          <w:color w:val="000000"/>
          <w:sz w:val="28"/>
          <w:szCs w:val="28"/>
        </w:rPr>
        <w:t>Во время мероприятия учащиеся должны:</w:t>
      </w:r>
    </w:p>
    <w:p w14:paraId="556BD23E" w14:textId="77777777" w:rsidR="00E400A8" w:rsidRPr="00702410" w:rsidRDefault="00E400A8" w:rsidP="00E400A8">
      <w:pPr>
        <w:pStyle w:val="Style4"/>
        <w:widowControl/>
        <w:numPr>
          <w:ilvl w:val="2"/>
          <w:numId w:val="1"/>
        </w:numPr>
        <w:tabs>
          <w:tab w:val="left" w:pos="1134"/>
          <w:tab w:val="left" w:pos="1418"/>
        </w:tabs>
        <w:spacing w:line="240" w:lineRule="auto"/>
        <w:ind w:left="0" w:firstLine="709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с</w:t>
      </w:r>
      <w:r w:rsidRPr="00702410">
        <w:rPr>
          <w:color w:val="000000"/>
          <w:sz w:val="28"/>
          <w:szCs w:val="28"/>
          <w:lang w:eastAsia="en-US"/>
        </w:rPr>
        <w:t>облюдать дисциплину и выполнять все указания ответственного учителя (руководителя группы)</w:t>
      </w:r>
      <w:r>
        <w:rPr>
          <w:color w:val="000000"/>
          <w:sz w:val="28"/>
          <w:szCs w:val="28"/>
          <w:lang w:eastAsia="en-US"/>
        </w:rPr>
        <w:t>;</w:t>
      </w:r>
    </w:p>
    <w:p w14:paraId="246D6A65" w14:textId="77777777" w:rsidR="00E400A8" w:rsidRPr="00702410" w:rsidRDefault="00E400A8" w:rsidP="00E400A8">
      <w:pPr>
        <w:pStyle w:val="Style4"/>
        <w:widowControl/>
        <w:numPr>
          <w:ilvl w:val="2"/>
          <w:numId w:val="1"/>
        </w:numPr>
        <w:tabs>
          <w:tab w:val="left" w:pos="1134"/>
          <w:tab w:val="left" w:pos="1418"/>
        </w:tabs>
        <w:spacing w:line="240" w:lineRule="auto"/>
        <w:ind w:left="0" w:firstLine="709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с</w:t>
      </w:r>
      <w:r w:rsidRPr="00702410">
        <w:rPr>
          <w:color w:val="000000"/>
          <w:sz w:val="28"/>
          <w:szCs w:val="28"/>
          <w:lang w:eastAsia="en-US"/>
        </w:rPr>
        <w:t>ледовать установленным маршрутом движения, соблюдать правила поведения на улице, в общественном транспорте</w:t>
      </w:r>
      <w:r>
        <w:rPr>
          <w:color w:val="000000"/>
          <w:sz w:val="28"/>
          <w:szCs w:val="28"/>
          <w:lang w:eastAsia="en-US"/>
        </w:rPr>
        <w:t>;</w:t>
      </w:r>
    </w:p>
    <w:p w14:paraId="14975E50" w14:textId="77777777" w:rsidR="00E400A8" w:rsidRPr="00702410" w:rsidRDefault="00E400A8" w:rsidP="00E400A8">
      <w:pPr>
        <w:pStyle w:val="Style4"/>
        <w:widowControl/>
        <w:numPr>
          <w:ilvl w:val="2"/>
          <w:numId w:val="1"/>
        </w:numPr>
        <w:tabs>
          <w:tab w:val="left" w:pos="1134"/>
          <w:tab w:val="left" w:pos="1418"/>
        </w:tabs>
        <w:spacing w:line="240" w:lineRule="auto"/>
        <w:ind w:left="0" w:firstLine="709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с</w:t>
      </w:r>
      <w:r w:rsidRPr="00702410">
        <w:rPr>
          <w:color w:val="000000"/>
          <w:sz w:val="28"/>
          <w:szCs w:val="28"/>
          <w:lang w:eastAsia="en-US"/>
        </w:rPr>
        <w:t>облюдать правила личной гигиены, своевременно сообщать руководителю группы об ухудшении здоровья или травме</w:t>
      </w:r>
      <w:r>
        <w:rPr>
          <w:color w:val="000000"/>
          <w:sz w:val="28"/>
          <w:szCs w:val="28"/>
          <w:lang w:eastAsia="en-US"/>
        </w:rPr>
        <w:t>;</w:t>
      </w:r>
    </w:p>
    <w:p w14:paraId="0E09F0B1" w14:textId="77777777" w:rsidR="00E400A8" w:rsidRPr="00702410" w:rsidRDefault="00E400A8" w:rsidP="00E400A8">
      <w:pPr>
        <w:pStyle w:val="Style4"/>
        <w:widowControl/>
        <w:numPr>
          <w:ilvl w:val="2"/>
          <w:numId w:val="1"/>
        </w:numPr>
        <w:tabs>
          <w:tab w:val="left" w:pos="1134"/>
          <w:tab w:val="left" w:pos="1418"/>
        </w:tabs>
        <w:spacing w:line="240" w:lineRule="auto"/>
        <w:ind w:left="0" w:firstLine="709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у</w:t>
      </w:r>
      <w:r w:rsidRPr="00702410">
        <w:rPr>
          <w:color w:val="000000"/>
          <w:sz w:val="28"/>
          <w:szCs w:val="28"/>
          <w:lang w:eastAsia="en-US"/>
        </w:rPr>
        <w:t>важать местные традиции, бережно относиться к природе, памятникам истории и культуры</w:t>
      </w:r>
      <w:r>
        <w:rPr>
          <w:color w:val="000000"/>
          <w:sz w:val="28"/>
          <w:szCs w:val="28"/>
          <w:lang w:eastAsia="en-US"/>
        </w:rPr>
        <w:t>;</w:t>
      </w:r>
    </w:p>
    <w:p w14:paraId="2E6370AC" w14:textId="77777777" w:rsidR="00E400A8" w:rsidRPr="00702410" w:rsidRDefault="00E400A8" w:rsidP="00E400A8">
      <w:pPr>
        <w:pStyle w:val="Style4"/>
        <w:widowControl/>
        <w:numPr>
          <w:ilvl w:val="2"/>
          <w:numId w:val="1"/>
        </w:numPr>
        <w:tabs>
          <w:tab w:val="left" w:pos="1134"/>
          <w:tab w:val="left" w:pos="1418"/>
        </w:tabs>
        <w:spacing w:line="240" w:lineRule="auto"/>
        <w:ind w:left="0" w:firstLine="709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о</w:t>
      </w:r>
      <w:r w:rsidRPr="00702410">
        <w:rPr>
          <w:color w:val="000000"/>
          <w:sz w:val="28"/>
          <w:szCs w:val="28"/>
          <w:lang w:eastAsia="en-US"/>
        </w:rPr>
        <w:t xml:space="preserve">ставаться вместе с группой до окончания мероприятия. </w:t>
      </w:r>
    </w:p>
    <w:p w14:paraId="37E63D11" w14:textId="77777777" w:rsidR="00E400A8" w:rsidRDefault="00E400A8" w:rsidP="00E400A8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6C19310" w14:textId="77777777" w:rsidR="00E400A8" w:rsidRPr="00702410" w:rsidRDefault="00E400A8" w:rsidP="00E400A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702410">
        <w:rPr>
          <w:rFonts w:ascii="Times New Roman" w:hAnsi="Times New Roman"/>
          <w:sz w:val="28"/>
          <w:szCs w:val="28"/>
        </w:rPr>
        <w:t>Защита прав, свобод, гарантий и законных интересов учащихся</w:t>
      </w:r>
    </w:p>
    <w:p w14:paraId="1B339725" w14:textId="77777777" w:rsidR="00E400A8" w:rsidRPr="00702410" w:rsidRDefault="00E400A8" w:rsidP="00E400A8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2410">
        <w:rPr>
          <w:rFonts w:ascii="Times New Roman" w:hAnsi="Times New Roman"/>
          <w:color w:val="000000"/>
          <w:sz w:val="28"/>
          <w:szCs w:val="28"/>
        </w:rPr>
        <w:t>В целях защиты своих прав, свобод, гарантий и законных интересов учащиеся и (или) их законные представители самостоятельно или через своих выборных представителей вправе:</w:t>
      </w:r>
    </w:p>
    <w:p w14:paraId="253A211D" w14:textId="77777777" w:rsidR="00E400A8" w:rsidRPr="00702410" w:rsidRDefault="00E400A8" w:rsidP="00E400A8">
      <w:pPr>
        <w:pStyle w:val="Style4"/>
        <w:widowControl/>
        <w:numPr>
          <w:ilvl w:val="2"/>
          <w:numId w:val="1"/>
        </w:numPr>
        <w:tabs>
          <w:tab w:val="left" w:pos="1134"/>
          <w:tab w:val="left" w:pos="1560"/>
        </w:tabs>
        <w:spacing w:line="240" w:lineRule="auto"/>
        <w:ind w:left="0" w:firstLine="709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н</w:t>
      </w:r>
      <w:r w:rsidRPr="00702410">
        <w:rPr>
          <w:color w:val="000000"/>
          <w:sz w:val="28"/>
          <w:szCs w:val="28"/>
          <w:lang w:eastAsia="en-US"/>
        </w:rPr>
        <w:t>аправлять в органы управления школы обращения о нарушении и (или) ущемлении ее работниками прав, свобод, законных интересов и социальных гарантий учащихся</w:t>
      </w:r>
      <w:r>
        <w:rPr>
          <w:color w:val="000000"/>
          <w:sz w:val="28"/>
          <w:szCs w:val="28"/>
          <w:lang w:eastAsia="en-US"/>
        </w:rPr>
        <w:t>;</w:t>
      </w:r>
    </w:p>
    <w:p w14:paraId="421511A1" w14:textId="77777777" w:rsidR="00E400A8" w:rsidRPr="00702410" w:rsidRDefault="00E400A8" w:rsidP="00E400A8">
      <w:pPr>
        <w:pStyle w:val="Style4"/>
        <w:widowControl/>
        <w:numPr>
          <w:ilvl w:val="2"/>
          <w:numId w:val="1"/>
        </w:numPr>
        <w:tabs>
          <w:tab w:val="left" w:pos="1134"/>
          <w:tab w:val="left" w:pos="1560"/>
        </w:tabs>
        <w:spacing w:line="240" w:lineRule="auto"/>
        <w:ind w:left="0" w:firstLine="709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о</w:t>
      </w:r>
      <w:r w:rsidRPr="00702410">
        <w:rPr>
          <w:color w:val="000000"/>
          <w:sz w:val="28"/>
          <w:szCs w:val="28"/>
          <w:lang w:eastAsia="en-US"/>
        </w:rPr>
        <w:t>бращаться в комиссию по урегулированию споров между участниками образовательных отношений</w:t>
      </w:r>
      <w:r>
        <w:rPr>
          <w:color w:val="000000"/>
          <w:sz w:val="28"/>
          <w:szCs w:val="28"/>
          <w:lang w:eastAsia="en-US"/>
        </w:rPr>
        <w:t>;</w:t>
      </w:r>
    </w:p>
    <w:p w14:paraId="3D521AE4" w14:textId="77777777" w:rsidR="00622D75" w:rsidRPr="00AE62CE" w:rsidRDefault="00E400A8" w:rsidP="00AE62CE">
      <w:pPr>
        <w:pStyle w:val="Style4"/>
        <w:widowControl/>
        <w:numPr>
          <w:ilvl w:val="2"/>
          <w:numId w:val="1"/>
        </w:numPr>
        <w:tabs>
          <w:tab w:val="left" w:pos="1134"/>
          <w:tab w:val="left" w:pos="1560"/>
        </w:tabs>
        <w:spacing w:line="240" w:lineRule="auto"/>
        <w:ind w:left="0" w:firstLine="709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и</w:t>
      </w:r>
      <w:r w:rsidRPr="00702410">
        <w:rPr>
          <w:color w:val="000000"/>
          <w:sz w:val="28"/>
          <w:szCs w:val="28"/>
          <w:lang w:eastAsia="en-US"/>
        </w:rPr>
        <w:t xml:space="preserve">спользовать иные, не запрещенные законодательством способы защиты своих </w:t>
      </w:r>
      <w:r w:rsidR="00AE62CE">
        <w:rPr>
          <w:color w:val="000000"/>
          <w:sz w:val="28"/>
          <w:szCs w:val="28"/>
          <w:lang w:eastAsia="en-US"/>
        </w:rPr>
        <w:t>прав и законных интересов.</w:t>
      </w:r>
    </w:p>
    <w:p w14:paraId="32379E2E" w14:textId="77777777" w:rsidR="0014515B" w:rsidRDefault="0014515B"/>
    <w:sectPr w:rsidR="0014515B" w:rsidSect="00AE62CE">
      <w:pgSz w:w="11906" w:h="16838"/>
      <w:pgMar w:top="851" w:right="566" w:bottom="851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919A9"/>
    <w:multiLevelType w:val="multilevel"/>
    <w:tmpl w:val="287A46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russianLow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F253EB5"/>
    <w:multiLevelType w:val="hybridMultilevel"/>
    <w:tmpl w:val="E886EDF4"/>
    <w:lvl w:ilvl="0" w:tplc="36693568">
      <w:start w:val="1"/>
      <w:numFmt w:val="decimal"/>
      <w:lvlText w:val="%1."/>
      <w:lvlJc w:val="left"/>
      <w:pPr>
        <w:ind w:left="720" w:hanging="360"/>
      </w:pPr>
    </w:lvl>
    <w:lvl w:ilvl="1" w:tplc="36693568" w:tentative="1">
      <w:start w:val="1"/>
      <w:numFmt w:val="lowerLetter"/>
      <w:lvlText w:val="%2."/>
      <w:lvlJc w:val="left"/>
      <w:pPr>
        <w:ind w:left="1440" w:hanging="360"/>
      </w:pPr>
    </w:lvl>
    <w:lvl w:ilvl="2" w:tplc="36693568" w:tentative="1">
      <w:start w:val="1"/>
      <w:numFmt w:val="lowerRoman"/>
      <w:lvlText w:val="%3."/>
      <w:lvlJc w:val="right"/>
      <w:pPr>
        <w:ind w:left="2160" w:hanging="180"/>
      </w:pPr>
    </w:lvl>
    <w:lvl w:ilvl="3" w:tplc="36693568" w:tentative="1">
      <w:start w:val="1"/>
      <w:numFmt w:val="decimal"/>
      <w:lvlText w:val="%4."/>
      <w:lvlJc w:val="left"/>
      <w:pPr>
        <w:ind w:left="2880" w:hanging="360"/>
      </w:pPr>
    </w:lvl>
    <w:lvl w:ilvl="4" w:tplc="36693568" w:tentative="1">
      <w:start w:val="1"/>
      <w:numFmt w:val="lowerLetter"/>
      <w:lvlText w:val="%5."/>
      <w:lvlJc w:val="left"/>
      <w:pPr>
        <w:ind w:left="3600" w:hanging="360"/>
      </w:pPr>
    </w:lvl>
    <w:lvl w:ilvl="5" w:tplc="36693568" w:tentative="1">
      <w:start w:val="1"/>
      <w:numFmt w:val="lowerRoman"/>
      <w:lvlText w:val="%6."/>
      <w:lvlJc w:val="right"/>
      <w:pPr>
        <w:ind w:left="4320" w:hanging="180"/>
      </w:pPr>
    </w:lvl>
    <w:lvl w:ilvl="6" w:tplc="36693568" w:tentative="1">
      <w:start w:val="1"/>
      <w:numFmt w:val="decimal"/>
      <w:lvlText w:val="%7."/>
      <w:lvlJc w:val="left"/>
      <w:pPr>
        <w:ind w:left="5040" w:hanging="360"/>
      </w:pPr>
    </w:lvl>
    <w:lvl w:ilvl="7" w:tplc="36693568" w:tentative="1">
      <w:start w:val="1"/>
      <w:numFmt w:val="lowerLetter"/>
      <w:lvlText w:val="%8."/>
      <w:lvlJc w:val="left"/>
      <w:pPr>
        <w:ind w:left="5760" w:hanging="360"/>
      </w:pPr>
    </w:lvl>
    <w:lvl w:ilvl="8" w:tplc="366935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6450B"/>
    <w:multiLevelType w:val="hybridMultilevel"/>
    <w:tmpl w:val="FAE4B496"/>
    <w:lvl w:ilvl="0" w:tplc="33709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82B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0A8"/>
    <w:rsid w:val="0014515B"/>
    <w:rsid w:val="00297D5D"/>
    <w:rsid w:val="00565F18"/>
    <w:rsid w:val="00597FD2"/>
    <w:rsid w:val="00622D75"/>
    <w:rsid w:val="006D2FFA"/>
    <w:rsid w:val="008E3503"/>
    <w:rsid w:val="00956F12"/>
    <w:rsid w:val="00AE62CE"/>
    <w:rsid w:val="00C65134"/>
    <w:rsid w:val="00CD6EDE"/>
    <w:rsid w:val="00DA6537"/>
    <w:rsid w:val="00E400A8"/>
    <w:rsid w:val="00F34A07"/>
    <w:rsid w:val="00F60C3E"/>
    <w:rsid w:val="00F9226F"/>
    <w:rsid w:val="00FB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8F05"/>
  <w15:docId w15:val="{EFC17504-32AA-4AD4-8E88-F7E87B71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0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0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E400A8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E400A8"/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E400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nt8">
    <w:name w:val="font_8"/>
    <w:basedOn w:val="a"/>
    <w:rsid w:val="00E4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0A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3353</Words>
  <Characters>19115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Анна</cp:lastModifiedBy>
  <cp:revision>14</cp:revision>
  <cp:lastPrinted>2021-12-03T07:11:00Z</cp:lastPrinted>
  <dcterms:created xsi:type="dcterms:W3CDTF">2020-08-21T10:15:00Z</dcterms:created>
  <dcterms:modified xsi:type="dcterms:W3CDTF">2023-02-09T09:49:00Z</dcterms:modified>
</cp:coreProperties>
</file>